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52" w:rsidRPr="008D0952" w:rsidRDefault="008D0952" w:rsidP="000A25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44C10D" wp14:editId="08AEE286">
            <wp:extent cx="633730" cy="749935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952" w:rsidRPr="008D0952" w:rsidRDefault="008D0952" w:rsidP="008D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09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D0952" w:rsidRPr="008D0952" w:rsidRDefault="008D0952" w:rsidP="008D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952" w:rsidRPr="008D0952" w:rsidRDefault="008D0952" w:rsidP="008D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РАССВЕТОВСКОГО СЕЛЬСКОГО ПОСЕЛЕНИЯ</w:t>
      </w:r>
    </w:p>
    <w:p w:rsidR="008D0952" w:rsidRPr="008D0952" w:rsidRDefault="008D0952" w:rsidP="008D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СТАРОМИНСКОГО РАЙОНА</w:t>
      </w:r>
    </w:p>
    <w:p w:rsidR="008D0952" w:rsidRPr="008D0952" w:rsidRDefault="008D0952" w:rsidP="008D0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952" w:rsidRPr="008D0952" w:rsidRDefault="00C86783" w:rsidP="008D0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BC2C9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.01.2022</w:t>
      </w:r>
      <w:r w:rsidR="008D0952"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BC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04</w:t>
      </w:r>
    </w:p>
    <w:p w:rsidR="008D0952" w:rsidRPr="008D0952" w:rsidRDefault="008D0952" w:rsidP="008D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:rsidR="008D0952" w:rsidRPr="008D0952" w:rsidRDefault="008D0952" w:rsidP="008D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52" w:rsidRPr="008D0952" w:rsidRDefault="008D0952" w:rsidP="008D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52" w:rsidRPr="008D0952" w:rsidRDefault="008D0952" w:rsidP="008D0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52" w:rsidRPr="009A77BF" w:rsidRDefault="008D0952" w:rsidP="009A7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77B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26 января 2016 года № 12 «Об утверж</w:t>
      </w:r>
      <w:r w:rsidR="006E3DB8" w:rsidRPr="009A77BF">
        <w:rPr>
          <w:rFonts w:ascii="Times New Roman" w:hAnsi="Times New Roman" w:cs="Times New Roman"/>
          <w:b/>
          <w:sz w:val="28"/>
          <w:szCs w:val="28"/>
        </w:rPr>
        <w:t>дении</w:t>
      </w:r>
      <w:r w:rsidRPr="009A77B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9A77BF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Правил</w:t>
        </w:r>
      </w:hyperlink>
      <w:r w:rsidRPr="009A77BF">
        <w:rPr>
          <w:rFonts w:ascii="Times New Roman" w:hAnsi="Times New Roman" w:cs="Times New Roman"/>
          <w:b/>
          <w:sz w:val="28"/>
          <w:szCs w:val="28"/>
        </w:rPr>
        <w:t xml:space="preserve"> определения требований к закупаемым органами местного самоуправления администрации Рассветовского сельского поселения Староминского района и подведомственными им муниципальными казенными учреждениями отдельным видам товаров, </w:t>
      </w:r>
      <w:bookmarkStart w:id="0" w:name="_GoBack"/>
      <w:bookmarkEnd w:id="0"/>
      <w:r w:rsidRPr="009A77BF">
        <w:rPr>
          <w:rFonts w:ascii="Times New Roman" w:hAnsi="Times New Roman" w:cs="Times New Roman"/>
          <w:b/>
          <w:sz w:val="28"/>
          <w:szCs w:val="28"/>
        </w:rPr>
        <w:t>работ, услуг (в том числе предельных цен товаров, работ, услуг)»</w:t>
      </w:r>
      <w:proofErr w:type="gramEnd"/>
    </w:p>
    <w:p w:rsidR="008D0952" w:rsidRPr="008D0952" w:rsidRDefault="008D0952" w:rsidP="008D0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0952" w:rsidRPr="008D0952" w:rsidRDefault="008D0952" w:rsidP="008D09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закупок и оптимизации деятельности заказчиков </w:t>
      </w:r>
      <w:r w:rsid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на основании части 3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</w:t>
      </w:r>
      <w:r w:rsidR="00E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нужд» (далее – Закон </w:t>
      </w:r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44-ФЗ), во исполнение части 4 </w:t>
      </w:r>
      <w:hyperlink r:id="rId8" w:history="1">
        <w:r w:rsidRPr="008D0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19</w:t>
        </w:r>
      </w:hyperlink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5 апреля 2013 года № 44-ФЗ</w:t>
      </w:r>
      <w:proofErr w:type="gramEnd"/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8D09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 в целях </w:t>
      </w:r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правовых актов администрации </w:t>
      </w:r>
      <w:r w:rsidR="00D72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в соответствие с законодательством Российской Федерации</w:t>
      </w:r>
      <w:r w:rsidRPr="008D0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D09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</w:t>
      </w:r>
      <w:r w:rsidR="00D7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Рассветовского</w:t>
      </w:r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</w:t>
      </w:r>
      <w:r w:rsidR="009A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района, </w:t>
      </w:r>
      <w:proofErr w:type="gramStart"/>
      <w:r w:rsidR="009A65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A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9A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</w:t>
      </w:r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952" w:rsidRPr="008D0952" w:rsidRDefault="008D0952" w:rsidP="009A6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«Правила определения требований к закупаемым органами местного самоуправления </w:t>
      </w:r>
      <w:r w:rsidR="00D72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Рассветовского</w:t>
      </w:r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и подведомственными им муниципальными казенными учреждениями отдельным видам товаров, работ, услуг (в том числе предельных цен товаров, работ, услуг)» (далее – Правила) (прилагаются), изложив Приложение № 2 к Правилам в новой редакции.</w:t>
      </w:r>
      <w:proofErr w:type="gramEnd"/>
    </w:p>
    <w:p w:rsidR="008D0952" w:rsidRPr="008D0952" w:rsidRDefault="00D72E84" w:rsidP="008D0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D0952"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2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</w:t>
      </w:r>
      <w:r w:rsidR="008D0952"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Рассветовского сельского поселения Староминского района (Коркишко) обеспечить размещение настоящего постановления в единой информационной системе в сфере закупок (</w:t>
      </w:r>
      <w:hyperlink r:id="rId9" w:history="1">
        <w:r w:rsidR="008D0952" w:rsidRPr="00BB4E3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8D0952" w:rsidRPr="00BB4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D0952" w:rsidRPr="00BB4E3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zakypki</w:t>
        </w:r>
        <w:proofErr w:type="spellEnd"/>
        <w:r w:rsidR="008D0952" w:rsidRPr="00BB4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D0952" w:rsidRPr="00BB4E3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8D0952" w:rsidRPr="00BB4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D0952" w:rsidRPr="00BB4E3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D0952"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0952" w:rsidRPr="008D0952" w:rsidRDefault="00D72E84" w:rsidP="008D0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0952"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D0952"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D0952"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D0952" w:rsidRPr="008D0952" w:rsidRDefault="00D72E84" w:rsidP="008D0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0952"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8D0952" w:rsidRPr="008D0952" w:rsidRDefault="008D0952" w:rsidP="008D0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52" w:rsidRPr="008D0952" w:rsidRDefault="008D0952" w:rsidP="008D0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52" w:rsidRPr="008D0952" w:rsidRDefault="008D0952" w:rsidP="008D0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52" w:rsidRPr="008D0952" w:rsidRDefault="008D0952" w:rsidP="008D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Рассветовского сельского поселения</w:t>
      </w:r>
    </w:p>
    <w:p w:rsidR="003D672E" w:rsidRDefault="008D0952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     А.В. Демченко</w:t>
      </w: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Pr="003D672E" w:rsidRDefault="003D672E" w:rsidP="00B11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72E" w:rsidRPr="003D672E" w:rsidRDefault="003D672E" w:rsidP="003D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72E" w:rsidRPr="003D672E" w:rsidRDefault="003D672E" w:rsidP="003D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72E" w:rsidRPr="003D672E" w:rsidRDefault="003D672E" w:rsidP="003D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72E" w:rsidRPr="003D672E" w:rsidRDefault="003D672E" w:rsidP="003D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72E" w:rsidRPr="003D672E" w:rsidRDefault="003D672E" w:rsidP="003D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72E" w:rsidRPr="003D672E" w:rsidRDefault="003D672E" w:rsidP="003D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72E" w:rsidRPr="003D672E" w:rsidRDefault="003D672E" w:rsidP="003D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72E" w:rsidRPr="003D672E" w:rsidRDefault="003D672E" w:rsidP="003D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72E" w:rsidRPr="003D672E" w:rsidRDefault="003D672E" w:rsidP="003D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72E" w:rsidRPr="003D672E" w:rsidRDefault="003D672E" w:rsidP="003D67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72E" w:rsidRPr="003D672E" w:rsidRDefault="003D672E" w:rsidP="003D67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72E" w:rsidRP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672E" w:rsidRPr="003D672E" w:rsidSect="003C346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672E" w:rsidRP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Pr="003D672E" w:rsidRDefault="007E5A7E" w:rsidP="003D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3D672E"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3D672E" w:rsidRPr="003D672E" w:rsidRDefault="003D672E" w:rsidP="003D672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«Правилам определения требований </w:t>
      </w:r>
      <w:proofErr w:type="gramStart"/>
      <w:r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закупаемым </w:t>
      </w:r>
    </w:p>
    <w:p w:rsidR="003B2FCE" w:rsidRDefault="003D672E" w:rsidP="003D672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 w:rsidR="00E3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D672E" w:rsidRPr="003D672E" w:rsidRDefault="00E3498E" w:rsidP="003D672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3D672E"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3D672E" w:rsidRPr="003D672E" w:rsidRDefault="00E3498E" w:rsidP="003D672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Староминского района </w:t>
      </w:r>
      <w:r w:rsidR="003D672E"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3D672E"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proofErr w:type="gramEnd"/>
      <w:r w:rsidR="003D672E"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72E" w:rsidRPr="003D672E" w:rsidRDefault="003D672E" w:rsidP="003D672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муниципальными казенными учреждениями </w:t>
      </w:r>
    </w:p>
    <w:p w:rsidR="003D672E" w:rsidRPr="003D672E" w:rsidRDefault="003D672E" w:rsidP="003D672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видам товаров, работ, услуг (в том числе </w:t>
      </w:r>
      <w:proofErr w:type="gramEnd"/>
    </w:p>
    <w:p w:rsidR="003D672E" w:rsidRPr="003D672E" w:rsidRDefault="003D672E" w:rsidP="003D672E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цен товаров, работ, услуг</w:t>
      </w:r>
      <w:r w:rsidRPr="003D67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)»</w:t>
      </w:r>
    </w:p>
    <w:p w:rsidR="003D672E" w:rsidRPr="003D672E" w:rsidRDefault="003D672E" w:rsidP="003D672E">
      <w:pPr>
        <w:tabs>
          <w:tab w:val="center" w:pos="7569"/>
          <w:tab w:val="right" w:pos="15138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D672E" w:rsidRPr="003D672E" w:rsidRDefault="003D672E" w:rsidP="003D672E">
      <w:pPr>
        <w:widowControl w:val="0"/>
        <w:tabs>
          <w:tab w:val="left" w:pos="10348"/>
          <w:tab w:val="left" w:pos="1105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72E" w:rsidRPr="003D672E" w:rsidRDefault="003D672E" w:rsidP="003D672E">
      <w:pPr>
        <w:tabs>
          <w:tab w:val="center" w:pos="7569"/>
          <w:tab w:val="right" w:pos="151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Pr="003D672E" w:rsidRDefault="003D672E" w:rsidP="003D672E">
      <w:pPr>
        <w:tabs>
          <w:tab w:val="center" w:pos="7569"/>
          <w:tab w:val="right" w:pos="151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перечень</w:t>
      </w:r>
      <w:r w:rsidRPr="003D6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7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</w:t>
      </w:r>
      <w:r w:rsidR="00082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ные цены товаров, работ, услуг)</w:t>
      </w:r>
    </w:p>
    <w:p w:rsidR="003D672E" w:rsidRPr="003D672E" w:rsidRDefault="003D672E" w:rsidP="003D672E">
      <w:pPr>
        <w:tabs>
          <w:tab w:val="center" w:pos="7569"/>
          <w:tab w:val="right" w:pos="151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01"/>
        <w:gridCol w:w="1513"/>
        <w:gridCol w:w="2268"/>
        <w:gridCol w:w="992"/>
        <w:gridCol w:w="1276"/>
        <w:gridCol w:w="1134"/>
        <w:gridCol w:w="1134"/>
        <w:gridCol w:w="1559"/>
        <w:gridCol w:w="851"/>
        <w:gridCol w:w="1559"/>
        <w:gridCol w:w="1322"/>
      </w:tblGrid>
      <w:tr w:rsidR="003D672E" w:rsidRPr="003D672E" w:rsidTr="00AD5BFD">
        <w:trPr>
          <w:trHeight w:val="278"/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extDirection w:val="btLr"/>
          </w:tcPr>
          <w:p w:rsidR="003D672E" w:rsidRPr="003D672E" w:rsidRDefault="003D672E" w:rsidP="003D672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 соответствии с Общероссийским классификатором продукции по видам экономической деятельности</w:t>
            </w:r>
          </w:p>
          <w:p w:rsidR="003D672E" w:rsidRPr="003D672E" w:rsidRDefault="003D672E" w:rsidP="003D672E">
            <w:pPr>
              <w:autoSpaceDE w:val="0"/>
              <w:autoSpaceDN w:val="0"/>
              <w:adjustRightInd w:val="0"/>
              <w:spacing w:after="0" w:line="240" w:lineRule="auto"/>
              <w:ind w:right="113" w:firstLine="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3D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034-2014 (КПЕС 2008)</w:t>
            </w:r>
          </w:p>
          <w:p w:rsidR="003D672E" w:rsidRPr="003D672E" w:rsidRDefault="003D672E" w:rsidP="003D672E">
            <w:pPr>
              <w:spacing w:after="0" w:line="240" w:lineRule="auto"/>
              <w:ind w:right="113" w:firstLine="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 w:val="restart"/>
            <w:textDirection w:val="btLr"/>
          </w:tcPr>
          <w:p w:rsidR="003D672E" w:rsidRPr="003D672E" w:rsidRDefault="003D672E" w:rsidP="003D6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3D672E" w:rsidRPr="003D672E" w:rsidRDefault="003D672E" w:rsidP="003D6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видов товаров, работ,</w:t>
            </w:r>
          </w:p>
          <w:p w:rsidR="003D672E" w:rsidRPr="003D672E" w:rsidRDefault="003D672E" w:rsidP="003D67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2095" w:type="dxa"/>
            <w:gridSpan w:val="9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качеству, потребительским свойствам</w:t>
            </w:r>
            <w:r w:rsidRPr="003D6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иным характеристикам (в том числе предельные цены) </w:t>
            </w:r>
          </w:p>
        </w:tc>
      </w:tr>
      <w:tr w:rsidR="003D672E" w:rsidRPr="003D672E" w:rsidTr="00AD5BFD">
        <w:trPr>
          <w:trHeight w:val="268"/>
          <w:tblHeader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2268" w:type="dxa"/>
            <w:gridSpan w:val="2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59" w:type="dxa"/>
            <w:gridSpan w:val="6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3D672E" w:rsidRPr="003D672E" w:rsidTr="00AD5BFD">
        <w:trPr>
          <w:trHeight w:val="1831"/>
          <w:tblHeader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276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4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структурные подразделения администрации, обладающие правами юридического лица</w:t>
            </w:r>
          </w:p>
        </w:tc>
        <w:tc>
          <w:tcPr>
            <w:tcW w:w="2881" w:type="dxa"/>
            <w:gridSpan w:val="2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казенные учреждения, бюджетные учреждения и муниципальные унитарные предприятия, подведомственные органам местного самоуправления, структурным подразделениям администрации, обладающим правами юридического лица</w:t>
            </w:r>
          </w:p>
        </w:tc>
      </w:tr>
      <w:tr w:rsidR="003D672E" w:rsidRPr="003D672E" w:rsidTr="00AD5BFD">
        <w:trPr>
          <w:trHeight w:val="2017"/>
          <w:tblHeader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заместители 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руководителей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(заместители руководителей) структурных подразделений (не являющихся юридическими лицами)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руководитель, заместитель руководителя учреждения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должности</w:t>
            </w:r>
          </w:p>
        </w:tc>
      </w:tr>
      <w:tr w:rsidR="003D672E" w:rsidRPr="003D672E" w:rsidTr="00AD5BFD">
        <w:trPr>
          <w:trHeight w:val="242"/>
          <w:jc w:val="center"/>
        </w:trPr>
        <w:tc>
          <w:tcPr>
            <w:tcW w:w="550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3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Компьютеры 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D672E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10 кг</w:t>
              </w:r>
            </w:smartTag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размер и тип экрана 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вес 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процессора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частота процессора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накопителя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тип жесткого диска 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оптический привод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наличие модулей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Wi-Fi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Bluetooth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поддержки 3G (UMTS)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видеоадаптера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время работы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операционная система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856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815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предельная цена на ноутбук</w:t>
            </w:r>
          </w:p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 тыс.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945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предельная цена на планшетный компьютер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100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60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тыс.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устройства ввода, устройства вывода.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тип (моноблок/системный блок и монитор)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экрана/монитора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896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3016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принтеры, сканеры</w:t>
            </w: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 лазерный – для принтера)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сканирования (для сканера)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цветность (цветной/черно-белый)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формат 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печати/сканирования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1453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50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Аппаратура коммуникационная передающая с приемными устройствами. 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 смартфон)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управления (сенсорный/ кнопочный) 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-карт 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модулей и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интрефейсов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Bluetooth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тыс.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тыс. руб.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тыс. руб.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  <w:p w:rsidR="003D672E" w:rsidRPr="003D672E" w:rsidRDefault="003D672E" w:rsidP="003D672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млн.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 (</w:t>
            </w:r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за исключением должности  заместителя руководителя структурного подразделения)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270"/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378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51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 (</w:t>
            </w:r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за исключением должности заместителя руководителя структурного подразделения)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285"/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29.10.23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транспортные с поршневым двигателем 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внутреннего сгорания с воспламенением от сжатия (дизелем или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полудизелем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новые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мощность двигателя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525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1543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млн.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315"/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двигателя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360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405"/>
          <w:jc w:val="center"/>
        </w:trPr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474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29.10.30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автотранспортные для перевозки 10 или более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двигателя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298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598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6018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ткань;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ткань;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нетканые материалы</w:t>
            </w:r>
          </w:p>
        </w:tc>
      </w:tr>
      <w:tr w:rsidR="003D672E" w:rsidRPr="003D672E" w:rsidTr="00AD5BFD">
        <w:trPr>
          <w:trHeight w:val="299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0"/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офисов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закупаемой продукции: мебель для сидения, преимущественно с деревянным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каркасом</w:t>
            </w: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предельное значение - массив древесины "ценных" пород (твердолиственных и тропи-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ческих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); возможное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значе-ние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: древесина хвойных и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мягколиственных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пород (береза, лиственница, сосна, ель)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возможное значение: древесина хвойных и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мягколиственных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пород (береза, лиственница, сосна, ель)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возможное значение -древесина хвойных и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возможное</w:t>
            </w:r>
          </w:p>
          <w:p w:rsidR="003D672E" w:rsidRPr="003D672E" w:rsidRDefault="003D672E" w:rsidP="003D67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значение:</w:t>
            </w:r>
          </w:p>
          <w:p w:rsidR="003D672E" w:rsidRPr="003D672E" w:rsidRDefault="003D672E" w:rsidP="003D67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древесина хвойных и</w:t>
            </w:r>
          </w:p>
          <w:p w:rsidR="003D672E" w:rsidRPr="003D672E" w:rsidRDefault="003D672E" w:rsidP="003D67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пород (береза, лиственница, сосна, ель)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возможное значение -древесина хвойных и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</w:tr>
      <w:tr w:rsidR="003D672E" w:rsidRPr="003D672E" w:rsidTr="00AD5BFD">
        <w:trPr>
          <w:trHeight w:val="4665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кожа на-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туральная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значе-ния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ис-кусственная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кожа; мебельный (искус-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мех,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ис-кусственная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замша (микрофибра),ткань , нетканые материалы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предельное значение 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-венная ко-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воз-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значения: мебельный (искус-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мех,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ис-кусственная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– ткань;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значение: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</w:tr>
      <w:tr w:rsidR="003D672E" w:rsidRPr="003D672E" w:rsidTr="00AD5BFD">
        <w:trPr>
          <w:trHeight w:val="435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</w:p>
        </w:tc>
      </w:tr>
      <w:tr w:rsidR="003D672E" w:rsidRPr="003D672E" w:rsidTr="00AD5BFD">
        <w:trPr>
          <w:trHeight w:val="95"/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Услуги такси</w:t>
            </w: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мощность двигателя автомобиля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251</w:t>
            </w: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 более 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 более 200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95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тип коробки передач автомобиля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95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комплектация автомобиля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47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389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189"/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мощность двигателя автомобиля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251</w:t>
            </w: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 более 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 более 200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186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тип коробки передач автомобиля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186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комплектация автомобиля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774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367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620"/>
          <w:jc w:val="center"/>
        </w:trPr>
        <w:tc>
          <w:tcPr>
            <w:tcW w:w="550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77.11.10</w:t>
            </w:r>
          </w:p>
        </w:tc>
        <w:tc>
          <w:tcPr>
            <w:tcW w:w="1513" w:type="dxa"/>
            <w:vMerge w:val="restart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и ли-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зингу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легко-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</w:t>
            </w:r>
            <w:proofErr w:type="spellEnd"/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-лей и легких (не более 3,5 т) автотранспортных средств без водителя.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ус-луге: услуга по аренде и лизингу легковых автомобилей без водителя;</w:t>
            </w:r>
          </w:p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по аренде и лизингу лег-ких (до 3,5 т) автотранспорт</w:t>
            </w: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средств без водителя</w:t>
            </w: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мощность двигателя автомобиля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 более 200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619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тип коробки передач автомобиля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619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комплектация автомобиля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619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мощность двигателя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619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тип коробки передач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72E" w:rsidRPr="003D672E" w:rsidTr="00AD5BFD">
        <w:trPr>
          <w:trHeight w:val="619"/>
          <w:jc w:val="center"/>
        </w:trPr>
        <w:tc>
          <w:tcPr>
            <w:tcW w:w="550" w:type="dxa"/>
            <w:vMerge/>
          </w:tcPr>
          <w:p w:rsidR="003D672E" w:rsidRPr="003D672E" w:rsidRDefault="003D672E" w:rsidP="003D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13" w:type="dxa"/>
            <w:vMerge/>
          </w:tcPr>
          <w:p w:rsidR="003D672E" w:rsidRPr="003D672E" w:rsidRDefault="003D672E" w:rsidP="003D6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7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комплектация</w:t>
            </w:r>
          </w:p>
        </w:tc>
        <w:tc>
          <w:tcPr>
            <w:tcW w:w="992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3D672E" w:rsidRPr="003D672E" w:rsidRDefault="003D672E" w:rsidP="003D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672E" w:rsidRPr="003D672E" w:rsidRDefault="003D672E" w:rsidP="003D6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Pr="003D672E" w:rsidRDefault="003D672E" w:rsidP="003D6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Pr="003D672E" w:rsidRDefault="003D672E" w:rsidP="003D6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Pr="003D672E" w:rsidRDefault="00074087" w:rsidP="00074087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Рассветовского</w:t>
      </w:r>
      <w:r w:rsidR="003D672E"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</w:p>
    <w:p w:rsidR="003D672E" w:rsidRPr="003D672E" w:rsidRDefault="003D672E" w:rsidP="003D672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Староминского района</w:t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</w:t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</w:t>
      </w:r>
      <w:r w:rsidR="00074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074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 Демченко</w:t>
      </w:r>
    </w:p>
    <w:p w:rsidR="003D672E" w:rsidRPr="003D672E" w:rsidRDefault="003D672E" w:rsidP="003D672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D672E" w:rsidRP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2E" w:rsidRP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672E" w:rsidRPr="003D672E" w:rsidSect="0009133C">
          <w:pgSz w:w="16838" w:h="11906" w:orient="landscape"/>
          <w:pgMar w:top="539" w:right="1134" w:bottom="567" w:left="1134" w:header="709" w:footer="709" w:gutter="0"/>
          <w:cols w:space="708"/>
          <w:docGrid w:linePitch="360"/>
        </w:sectPr>
      </w:pPr>
    </w:p>
    <w:p w:rsidR="000A2595" w:rsidRPr="000A2595" w:rsidRDefault="000A2595" w:rsidP="000A25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СОГЛАСОВАНИЯ</w:t>
      </w:r>
    </w:p>
    <w:p w:rsidR="000A2595" w:rsidRPr="000A2595" w:rsidRDefault="000A2595" w:rsidP="000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Рассветовского сельского поселения </w:t>
      </w:r>
    </w:p>
    <w:p w:rsidR="000A2595" w:rsidRPr="000A2595" w:rsidRDefault="000A2595" w:rsidP="000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</w:t>
      </w:r>
      <w:r w:rsidR="00E15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 17.01.2022 № 04</w:t>
      </w:r>
    </w:p>
    <w:p w:rsidR="000A2595" w:rsidRPr="000A2595" w:rsidRDefault="000A2595" w:rsidP="000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нормативных затрат на обеспечение функций администрации Рассветовского сельского поселения Староминского района и подведомственных ей казенных учреждений»</w:t>
      </w:r>
    </w:p>
    <w:p w:rsidR="000A2595" w:rsidRPr="000A2595" w:rsidRDefault="000A2595" w:rsidP="000A2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подготовлен: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</w:t>
      </w: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</w:t>
      </w: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 сельского поселения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 района                                                                        Е.Н. Коркишко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«___»__________2022</w:t>
      </w: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 сельского поселения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Староминского района                                                                              Л.В. </w:t>
      </w:r>
      <w:proofErr w:type="spellStart"/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Бреева</w:t>
      </w:r>
      <w:proofErr w:type="spellEnd"/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«___»__________2022</w:t>
      </w: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 сельского поселения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 района                                                                           А.Г. Фесенко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«___»__________2022</w:t>
      </w: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A2595" w:rsidRPr="000A2595" w:rsidRDefault="000A2595" w:rsidP="000A25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 сельского поселения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 района                                                                          И.В. Колчина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«___»__________2022</w:t>
      </w: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МКУК «СДК п. Рассвет»                                                      Е.А. Ющенко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«___»__________2022</w:t>
      </w: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МКУК «Рассветовская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поселенческая библиотека»                                                                    Н.А. Быкова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«___»__________2022</w:t>
      </w:r>
      <w:r w:rsidRPr="000A2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A2595" w:rsidRPr="000A2595" w:rsidRDefault="000A2595" w:rsidP="000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672E" w:rsidRPr="003D672E" w:rsidRDefault="003D672E" w:rsidP="003D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672E" w:rsidRPr="003D672E" w:rsidSect="008D09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F31C43"/>
    <w:multiLevelType w:val="hybridMultilevel"/>
    <w:tmpl w:val="81F65326"/>
    <w:lvl w:ilvl="0" w:tplc="F8FC7F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2006BAF"/>
    <w:multiLevelType w:val="hybridMultilevel"/>
    <w:tmpl w:val="1846B7F6"/>
    <w:lvl w:ilvl="0" w:tplc="A4C24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026225E5"/>
    <w:multiLevelType w:val="hybridMultilevel"/>
    <w:tmpl w:val="192AA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160F1"/>
    <w:multiLevelType w:val="hybridMultilevel"/>
    <w:tmpl w:val="68FE5C6C"/>
    <w:lvl w:ilvl="0" w:tplc="931629F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B38122B"/>
    <w:multiLevelType w:val="hybridMultilevel"/>
    <w:tmpl w:val="0106C000"/>
    <w:lvl w:ilvl="0" w:tplc="0AAA940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FC53C51"/>
    <w:multiLevelType w:val="hybridMultilevel"/>
    <w:tmpl w:val="0A6423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F42F4A"/>
    <w:multiLevelType w:val="hybridMultilevel"/>
    <w:tmpl w:val="EFAAD4B8"/>
    <w:lvl w:ilvl="0" w:tplc="C2E200D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4280229"/>
    <w:multiLevelType w:val="hybridMultilevel"/>
    <w:tmpl w:val="3FF8696E"/>
    <w:lvl w:ilvl="0" w:tplc="DA3023B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367749"/>
    <w:multiLevelType w:val="hybridMultilevel"/>
    <w:tmpl w:val="FCAE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F57D1"/>
    <w:multiLevelType w:val="hybridMultilevel"/>
    <w:tmpl w:val="B2668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85777"/>
    <w:multiLevelType w:val="hybridMultilevel"/>
    <w:tmpl w:val="1FBCE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F02EEE"/>
    <w:multiLevelType w:val="multilevel"/>
    <w:tmpl w:val="2A26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F7C7E"/>
    <w:multiLevelType w:val="hybridMultilevel"/>
    <w:tmpl w:val="3A5A14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E32B9"/>
    <w:multiLevelType w:val="hybridMultilevel"/>
    <w:tmpl w:val="B1FA390A"/>
    <w:lvl w:ilvl="0" w:tplc="7A464104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339F7"/>
    <w:multiLevelType w:val="hybridMultilevel"/>
    <w:tmpl w:val="AA90D7B2"/>
    <w:lvl w:ilvl="0" w:tplc="BCF0EC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C45FA0"/>
    <w:multiLevelType w:val="hybridMultilevel"/>
    <w:tmpl w:val="E5FCB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87F9D"/>
    <w:multiLevelType w:val="hybridMultilevel"/>
    <w:tmpl w:val="6E565A78"/>
    <w:lvl w:ilvl="0" w:tplc="A1667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0791326"/>
    <w:multiLevelType w:val="hybridMultilevel"/>
    <w:tmpl w:val="755E3708"/>
    <w:lvl w:ilvl="0" w:tplc="D63442F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71DD6F1B"/>
    <w:multiLevelType w:val="hybridMultilevel"/>
    <w:tmpl w:val="6F64A96C"/>
    <w:lvl w:ilvl="0" w:tplc="DFC2DA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76941"/>
    <w:multiLevelType w:val="hybridMultilevel"/>
    <w:tmpl w:val="68EE0B5A"/>
    <w:lvl w:ilvl="0" w:tplc="A3A694B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666070B"/>
    <w:multiLevelType w:val="hybridMultilevel"/>
    <w:tmpl w:val="80CA6B6A"/>
    <w:lvl w:ilvl="0" w:tplc="45D09F9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E45759"/>
    <w:multiLevelType w:val="hybridMultilevel"/>
    <w:tmpl w:val="2E049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B5338"/>
    <w:multiLevelType w:val="hybridMultilevel"/>
    <w:tmpl w:val="375EA38E"/>
    <w:lvl w:ilvl="0" w:tplc="8EE439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18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14"/>
  </w:num>
  <w:num w:numId="12">
    <w:abstractNumId w:val="27"/>
  </w:num>
  <w:num w:numId="13">
    <w:abstractNumId w:val="22"/>
  </w:num>
  <w:num w:numId="14">
    <w:abstractNumId w:val="20"/>
  </w:num>
  <w:num w:numId="15">
    <w:abstractNumId w:val="4"/>
  </w:num>
  <w:num w:numId="16">
    <w:abstractNumId w:val="5"/>
  </w:num>
  <w:num w:numId="17">
    <w:abstractNumId w:val="17"/>
  </w:num>
  <w:num w:numId="18">
    <w:abstractNumId w:val="26"/>
  </w:num>
  <w:num w:numId="19">
    <w:abstractNumId w:val="19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3"/>
  </w:num>
  <w:num w:numId="25">
    <w:abstractNumId w:val="13"/>
  </w:num>
  <w:num w:numId="26">
    <w:abstractNumId w:val="23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52"/>
    <w:rsid w:val="00074087"/>
    <w:rsid w:val="00082637"/>
    <w:rsid w:val="000A2595"/>
    <w:rsid w:val="003B2FCE"/>
    <w:rsid w:val="003D672E"/>
    <w:rsid w:val="00603C4E"/>
    <w:rsid w:val="006E3DB8"/>
    <w:rsid w:val="007A67FD"/>
    <w:rsid w:val="007E5A7E"/>
    <w:rsid w:val="008D0952"/>
    <w:rsid w:val="009A656C"/>
    <w:rsid w:val="009A77BF"/>
    <w:rsid w:val="00B114FF"/>
    <w:rsid w:val="00BB4E3F"/>
    <w:rsid w:val="00BC2C9D"/>
    <w:rsid w:val="00C86783"/>
    <w:rsid w:val="00D72E84"/>
    <w:rsid w:val="00E15912"/>
    <w:rsid w:val="00E3498E"/>
    <w:rsid w:val="00E814FC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3D672E"/>
    <w:pPr>
      <w:keepNext/>
      <w:suppressAutoHyphens/>
      <w:spacing w:after="0" w:line="240" w:lineRule="auto"/>
      <w:ind w:left="1800" w:hanging="36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D672E"/>
    <w:pPr>
      <w:keepNext/>
      <w:suppressAutoHyphens/>
      <w:spacing w:after="0" w:line="240" w:lineRule="auto"/>
      <w:ind w:left="252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D672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9">
    <w:name w:val="heading 9"/>
    <w:basedOn w:val="a"/>
    <w:next w:val="a"/>
    <w:link w:val="90"/>
    <w:qFormat/>
    <w:rsid w:val="003D672E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D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D09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672E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3D672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D672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D672E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90">
    <w:name w:val="Заголовок 9 Знак"/>
    <w:basedOn w:val="a0"/>
    <w:link w:val="9"/>
    <w:rsid w:val="003D672E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D672E"/>
  </w:style>
  <w:style w:type="paragraph" w:styleId="a5">
    <w:name w:val="Normal (Web)"/>
    <w:basedOn w:val="a"/>
    <w:rsid w:val="003D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72E"/>
  </w:style>
  <w:style w:type="character" w:styleId="a6">
    <w:name w:val="Hyperlink"/>
    <w:rsid w:val="003D672E"/>
    <w:rPr>
      <w:color w:val="0000FF"/>
      <w:u w:val="single"/>
    </w:rPr>
  </w:style>
  <w:style w:type="character" w:styleId="a7">
    <w:name w:val="Strong"/>
    <w:qFormat/>
    <w:rsid w:val="003D672E"/>
    <w:rPr>
      <w:b/>
      <w:bCs/>
    </w:rPr>
  </w:style>
  <w:style w:type="paragraph" w:styleId="a8">
    <w:name w:val="Body Text"/>
    <w:basedOn w:val="a"/>
    <w:link w:val="a9"/>
    <w:rsid w:val="003D672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ru-RU"/>
    </w:rPr>
  </w:style>
  <w:style w:type="character" w:customStyle="1" w:styleId="a9">
    <w:name w:val="Основной текст Знак"/>
    <w:basedOn w:val="a0"/>
    <w:link w:val="a8"/>
    <w:rsid w:val="003D672E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customStyle="1" w:styleId="12">
    <w:name w:val="1"/>
    <w:basedOn w:val="a"/>
    <w:rsid w:val="003D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3D67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3D67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6">
    <w:name w:val="Style6"/>
    <w:basedOn w:val="a"/>
    <w:rsid w:val="003D6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D67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3D672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D6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6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D6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Цветовое выделение"/>
    <w:uiPriority w:val="99"/>
    <w:rsid w:val="003D672E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3D672E"/>
    <w:rPr>
      <w:b w:val="0"/>
      <w:bCs w:val="0"/>
      <w:color w:val="106BBE"/>
    </w:rPr>
  </w:style>
  <w:style w:type="paragraph" w:customStyle="1" w:styleId="af">
    <w:name w:val="Текст (справка)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Комментарий"/>
    <w:basedOn w:val="af"/>
    <w:next w:val="a"/>
    <w:uiPriority w:val="99"/>
    <w:rsid w:val="003D672E"/>
    <w:pPr>
      <w:spacing w:before="75"/>
      <w:ind w:right="0"/>
      <w:jc w:val="both"/>
    </w:pPr>
    <w:rPr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3D672E"/>
    <w:rPr>
      <w:i/>
      <w:iCs/>
    </w:rPr>
  </w:style>
  <w:style w:type="paragraph" w:customStyle="1" w:styleId="af2">
    <w:name w:val="Текст информации об изменениях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3">
    <w:name w:val="Информация об изменениях"/>
    <w:basedOn w:val="af2"/>
    <w:next w:val="a"/>
    <w:uiPriority w:val="99"/>
    <w:rsid w:val="003D672E"/>
    <w:pPr>
      <w:spacing w:before="180"/>
      <w:ind w:left="360" w:right="360" w:firstLine="0"/>
    </w:pPr>
  </w:style>
  <w:style w:type="paragraph" w:customStyle="1" w:styleId="af4">
    <w:name w:val="Нормальный (таблица)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одзаголовок для информации об изменениях"/>
    <w:basedOn w:val="af2"/>
    <w:next w:val="a"/>
    <w:uiPriority w:val="99"/>
    <w:rsid w:val="003D672E"/>
    <w:rPr>
      <w:b/>
      <w:bCs/>
    </w:rPr>
  </w:style>
  <w:style w:type="paragraph" w:customStyle="1" w:styleId="af7">
    <w:name w:val="Прижатый влево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Сноска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9">
    <w:name w:val="Цветовое выделение для Текст"/>
    <w:uiPriority w:val="99"/>
    <w:rsid w:val="003D672E"/>
    <w:rPr>
      <w:rFonts w:ascii="Times New Roman CYR" w:hAnsi="Times New Roman CYR" w:cs="Times New Roman CYR"/>
    </w:rPr>
  </w:style>
  <w:style w:type="paragraph" w:styleId="afa">
    <w:name w:val="header"/>
    <w:basedOn w:val="a"/>
    <w:link w:val="afb"/>
    <w:uiPriority w:val="99"/>
    <w:unhideWhenUsed/>
    <w:rsid w:val="003D67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fb">
    <w:name w:val="Верхний колонтитул Знак"/>
    <w:basedOn w:val="a0"/>
    <w:link w:val="afa"/>
    <w:uiPriority w:val="99"/>
    <w:rsid w:val="003D672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c">
    <w:name w:val="footer"/>
    <w:basedOn w:val="a"/>
    <w:link w:val="afd"/>
    <w:uiPriority w:val="99"/>
    <w:unhideWhenUsed/>
    <w:rsid w:val="003D67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fd">
    <w:name w:val="Нижний колонтитул Знак"/>
    <w:basedOn w:val="a0"/>
    <w:link w:val="afc"/>
    <w:uiPriority w:val="99"/>
    <w:rsid w:val="003D672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13">
    <w:name w:val="Основной шрифт абзаца1"/>
    <w:rsid w:val="003D672E"/>
  </w:style>
  <w:style w:type="paragraph" w:customStyle="1" w:styleId="afe">
    <w:name w:val="Заголовок"/>
    <w:basedOn w:val="a"/>
    <w:next w:val="a8"/>
    <w:rsid w:val="003D672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">
    <w:name w:val="List"/>
    <w:basedOn w:val="a8"/>
    <w:rsid w:val="003D672E"/>
    <w:pPr>
      <w:shd w:val="clear" w:color="auto" w:fill="auto"/>
      <w:suppressAutoHyphens/>
      <w:autoSpaceDE/>
      <w:autoSpaceDN/>
      <w:adjustRightInd/>
      <w:jc w:val="center"/>
    </w:pPr>
    <w:rPr>
      <w:rFonts w:cs="Tahoma"/>
      <w:bCs/>
      <w:color w:val="auto"/>
      <w:szCs w:val="28"/>
      <w:lang w:eastAsia="ar-SA"/>
    </w:rPr>
  </w:style>
  <w:style w:type="paragraph" w:customStyle="1" w:styleId="14">
    <w:name w:val="Название1"/>
    <w:basedOn w:val="a"/>
    <w:rsid w:val="003D67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D672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0">
    <w:name w:val="Body Text Indent"/>
    <w:basedOn w:val="a"/>
    <w:link w:val="aff1"/>
    <w:rsid w:val="003D67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с отступом Знак"/>
    <w:basedOn w:val="a0"/>
    <w:link w:val="aff0"/>
    <w:rsid w:val="003D67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D672E"/>
    <w:pPr>
      <w:suppressAutoHyphens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Содержимое таблицы"/>
    <w:basedOn w:val="a"/>
    <w:rsid w:val="003D67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Заголовок таблицы"/>
    <w:basedOn w:val="aff2"/>
    <w:rsid w:val="003D672E"/>
    <w:pPr>
      <w:jc w:val="center"/>
    </w:pPr>
    <w:rPr>
      <w:b/>
      <w:bCs/>
    </w:rPr>
  </w:style>
  <w:style w:type="paragraph" w:styleId="aff4">
    <w:name w:val="No Spacing"/>
    <w:qFormat/>
    <w:rsid w:val="003D6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rsid w:val="003D672E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3D672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6">
    <w:name w:val="Знак Знак Знак1"/>
    <w:basedOn w:val="a"/>
    <w:rsid w:val="003D672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Document Map"/>
    <w:basedOn w:val="a"/>
    <w:link w:val="aff6"/>
    <w:rsid w:val="003D6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f6">
    <w:name w:val="Схема документа Знак"/>
    <w:basedOn w:val="a0"/>
    <w:link w:val="aff5"/>
    <w:rsid w:val="003D672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1">
    <w:name w:val="s_1"/>
    <w:basedOn w:val="a"/>
    <w:rsid w:val="003D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3D672E"/>
    <w:pPr>
      <w:keepNext/>
      <w:suppressAutoHyphens/>
      <w:spacing w:after="0" w:line="240" w:lineRule="auto"/>
      <w:ind w:left="1800" w:hanging="36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D672E"/>
    <w:pPr>
      <w:keepNext/>
      <w:suppressAutoHyphens/>
      <w:spacing w:after="0" w:line="240" w:lineRule="auto"/>
      <w:ind w:left="252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D672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9">
    <w:name w:val="heading 9"/>
    <w:basedOn w:val="a"/>
    <w:next w:val="a"/>
    <w:link w:val="90"/>
    <w:qFormat/>
    <w:rsid w:val="003D672E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D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D09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672E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3D672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D672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D672E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90">
    <w:name w:val="Заголовок 9 Знак"/>
    <w:basedOn w:val="a0"/>
    <w:link w:val="9"/>
    <w:rsid w:val="003D672E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D672E"/>
  </w:style>
  <w:style w:type="paragraph" w:styleId="a5">
    <w:name w:val="Normal (Web)"/>
    <w:basedOn w:val="a"/>
    <w:rsid w:val="003D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72E"/>
  </w:style>
  <w:style w:type="character" w:styleId="a6">
    <w:name w:val="Hyperlink"/>
    <w:rsid w:val="003D672E"/>
    <w:rPr>
      <w:color w:val="0000FF"/>
      <w:u w:val="single"/>
    </w:rPr>
  </w:style>
  <w:style w:type="character" w:styleId="a7">
    <w:name w:val="Strong"/>
    <w:qFormat/>
    <w:rsid w:val="003D672E"/>
    <w:rPr>
      <w:b/>
      <w:bCs/>
    </w:rPr>
  </w:style>
  <w:style w:type="paragraph" w:styleId="a8">
    <w:name w:val="Body Text"/>
    <w:basedOn w:val="a"/>
    <w:link w:val="a9"/>
    <w:rsid w:val="003D672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ru-RU"/>
    </w:rPr>
  </w:style>
  <w:style w:type="character" w:customStyle="1" w:styleId="a9">
    <w:name w:val="Основной текст Знак"/>
    <w:basedOn w:val="a0"/>
    <w:link w:val="a8"/>
    <w:rsid w:val="003D672E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customStyle="1" w:styleId="12">
    <w:name w:val="1"/>
    <w:basedOn w:val="a"/>
    <w:rsid w:val="003D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3D67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3D67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6">
    <w:name w:val="Style6"/>
    <w:basedOn w:val="a"/>
    <w:rsid w:val="003D6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D67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3D672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D6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6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D6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Цветовое выделение"/>
    <w:uiPriority w:val="99"/>
    <w:rsid w:val="003D672E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3D672E"/>
    <w:rPr>
      <w:b w:val="0"/>
      <w:bCs w:val="0"/>
      <w:color w:val="106BBE"/>
    </w:rPr>
  </w:style>
  <w:style w:type="paragraph" w:customStyle="1" w:styleId="af">
    <w:name w:val="Текст (справка)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Комментарий"/>
    <w:basedOn w:val="af"/>
    <w:next w:val="a"/>
    <w:uiPriority w:val="99"/>
    <w:rsid w:val="003D672E"/>
    <w:pPr>
      <w:spacing w:before="75"/>
      <w:ind w:right="0"/>
      <w:jc w:val="both"/>
    </w:pPr>
    <w:rPr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3D672E"/>
    <w:rPr>
      <w:i/>
      <w:iCs/>
    </w:rPr>
  </w:style>
  <w:style w:type="paragraph" w:customStyle="1" w:styleId="af2">
    <w:name w:val="Текст информации об изменениях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3">
    <w:name w:val="Информация об изменениях"/>
    <w:basedOn w:val="af2"/>
    <w:next w:val="a"/>
    <w:uiPriority w:val="99"/>
    <w:rsid w:val="003D672E"/>
    <w:pPr>
      <w:spacing w:before="180"/>
      <w:ind w:left="360" w:right="360" w:firstLine="0"/>
    </w:pPr>
  </w:style>
  <w:style w:type="paragraph" w:customStyle="1" w:styleId="af4">
    <w:name w:val="Нормальный (таблица)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одзаголовок для информации об изменениях"/>
    <w:basedOn w:val="af2"/>
    <w:next w:val="a"/>
    <w:uiPriority w:val="99"/>
    <w:rsid w:val="003D672E"/>
    <w:rPr>
      <w:b/>
      <w:bCs/>
    </w:rPr>
  </w:style>
  <w:style w:type="paragraph" w:customStyle="1" w:styleId="af7">
    <w:name w:val="Прижатый влево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Сноска"/>
    <w:basedOn w:val="a"/>
    <w:next w:val="a"/>
    <w:uiPriority w:val="99"/>
    <w:rsid w:val="003D67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9">
    <w:name w:val="Цветовое выделение для Текст"/>
    <w:uiPriority w:val="99"/>
    <w:rsid w:val="003D672E"/>
    <w:rPr>
      <w:rFonts w:ascii="Times New Roman CYR" w:hAnsi="Times New Roman CYR" w:cs="Times New Roman CYR"/>
    </w:rPr>
  </w:style>
  <w:style w:type="paragraph" w:styleId="afa">
    <w:name w:val="header"/>
    <w:basedOn w:val="a"/>
    <w:link w:val="afb"/>
    <w:uiPriority w:val="99"/>
    <w:unhideWhenUsed/>
    <w:rsid w:val="003D67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fb">
    <w:name w:val="Верхний колонтитул Знак"/>
    <w:basedOn w:val="a0"/>
    <w:link w:val="afa"/>
    <w:uiPriority w:val="99"/>
    <w:rsid w:val="003D672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c">
    <w:name w:val="footer"/>
    <w:basedOn w:val="a"/>
    <w:link w:val="afd"/>
    <w:uiPriority w:val="99"/>
    <w:unhideWhenUsed/>
    <w:rsid w:val="003D67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fd">
    <w:name w:val="Нижний колонтитул Знак"/>
    <w:basedOn w:val="a0"/>
    <w:link w:val="afc"/>
    <w:uiPriority w:val="99"/>
    <w:rsid w:val="003D672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13">
    <w:name w:val="Основной шрифт абзаца1"/>
    <w:rsid w:val="003D672E"/>
  </w:style>
  <w:style w:type="paragraph" w:customStyle="1" w:styleId="afe">
    <w:name w:val="Заголовок"/>
    <w:basedOn w:val="a"/>
    <w:next w:val="a8"/>
    <w:rsid w:val="003D672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">
    <w:name w:val="List"/>
    <w:basedOn w:val="a8"/>
    <w:rsid w:val="003D672E"/>
    <w:pPr>
      <w:shd w:val="clear" w:color="auto" w:fill="auto"/>
      <w:suppressAutoHyphens/>
      <w:autoSpaceDE/>
      <w:autoSpaceDN/>
      <w:adjustRightInd/>
      <w:jc w:val="center"/>
    </w:pPr>
    <w:rPr>
      <w:rFonts w:cs="Tahoma"/>
      <w:bCs/>
      <w:color w:val="auto"/>
      <w:szCs w:val="28"/>
      <w:lang w:eastAsia="ar-SA"/>
    </w:rPr>
  </w:style>
  <w:style w:type="paragraph" w:customStyle="1" w:styleId="14">
    <w:name w:val="Название1"/>
    <w:basedOn w:val="a"/>
    <w:rsid w:val="003D67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D672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0">
    <w:name w:val="Body Text Indent"/>
    <w:basedOn w:val="a"/>
    <w:link w:val="aff1"/>
    <w:rsid w:val="003D67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с отступом Знак"/>
    <w:basedOn w:val="a0"/>
    <w:link w:val="aff0"/>
    <w:rsid w:val="003D67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D672E"/>
    <w:pPr>
      <w:suppressAutoHyphens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Содержимое таблицы"/>
    <w:basedOn w:val="a"/>
    <w:rsid w:val="003D67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Заголовок таблицы"/>
    <w:basedOn w:val="aff2"/>
    <w:rsid w:val="003D672E"/>
    <w:pPr>
      <w:jc w:val="center"/>
    </w:pPr>
    <w:rPr>
      <w:b/>
      <w:bCs/>
    </w:rPr>
  </w:style>
  <w:style w:type="paragraph" w:styleId="aff4">
    <w:name w:val="No Spacing"/>
    <w:qFormat/>
    <w:rsid w:val="003D6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rsid w:val="003D672E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3D672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6">
    <w:name w:val="Знак Знак Знак1"/>
    <w:basedOn w:val="a"/>
    <w:rsid w:val="003D672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Document Map"/>
    <w:basedOn w:val="a"/>
    <w:link w:val="aff6"/>
    <w:rsid w:val="003D6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f6">
    <w:name w:val="Схема документа Знак"/>
    <w:basedOn w:val="a0"/>
    <w:link w:val="aff5"/>
    <w:rsid w:val="003D672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1">
    <w:name w:val="s_1"/>
    <w:basedOn w:val="a"/>
    <w:rsid w:val="003D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907D5DC6014089EF907BA195BCCF63EB0AD089E28D68750DD1FB184672D238142BC44f0G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5907D5DC6014089EF907BA195BCCF63EBFAE0A9A2FD68750DD1FB184672D238142BC4404433DDEfCG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y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2254</Words>
  <Characters>12850</Characters>
  <Application>Microsoft Office Word</Application>
  <DocSecurity>0</DocSecurity>
  <Lines>107</Lines>
  <Paragraphs>30</Paragraphs>
  <ScaleCrop>false</ScaleCrop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23</cp:revision>
  <dcterms:created xsi:type="dcterms:W3CDTF">2021-12-30T05:31:00Z</dcterms:created>
  <dcterms:modified xsi:type="dcterms:W3CDTF">2022-01-29T14:29:00Z</dcterms:modified>
</cp:coreProperties>
</file>