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0FF" w:rsidRPr="00C970FF" w:rsidRDefault="00C970FF" w:rsidP="00C970FF">
      <w:pPr>
        <w:pStyle w:val="af3"/>
        <w:rPr>
          <w:rFonts w:ascii="Times New Roman" w:hAnsi="Times New Roman"/>
          <w:noProof/>
          <w:sz w:val="28"/>
          <w:szCs w:val="28"/>
        </w:rPr>
      </w:pPr>
      <w:r w:rsidRPr="00C970F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38175" cy="742950"/>
            <wp:effectExtent l="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0FF" w:rsidRPr="00337DA2" w:rsidRDefault="00C970FF" w:rsidP="00337DA2">
      <w:pPr>
        <w:pStyle w:val="af3"/>
        <w:spacing w:before="0" w:after="0"/>
        <w:rPr>
          <w:rFonts w:ascii="Times New Roman" w:hAnsi="Times New Roman"/>
          <w:b/>
        </w:rPr>
      </w:pPr>
      <w:r w:rsidRPr="00337DA2">
        <w:rPr>
          <w:rFonts w:ascii="Times New Roman" w:hAnsi="Times New Roman"/>
          <w:b/>
        </w:rPr>
        <w:t xml:space="preserve">ПОСТАНОВЛЕНИЕ </w:t>
      </w:r>
    </w:p>
    <w:p w:rsidR="00C970FF" w:rsidRPr="00C970FF" w:rsidRDefault="00C970FF" w:rsidP="00337DA2">
      <w:pPr>
        <w:pStyle w:val="af3"/>
        <w:spacing w:before="0" w:after="0"/>
        <w:rPr>
          <w:rFonts w:ascii="Times New Roman" w:hAnsi="Times New Roman"/>
          <w:sz w:val="28"/>
          <w:szCs w:val="28"/>
        </w:rPr>
      </w:pPr>
    </w:p>
    <w:p w:rsidR="00C970FF" w:rsidRPr="00C970FF" w:rsidRDefault="00C970FF" w:rsidP="00337DA2">
      <w:pPr>
        <w:jc w:val="center"/>
        <w:rPr>
          <w:b/>
          <w:bCs/>
          <w:sz w:val="28"/>
          <w:szCs w:val="28"/>
        </w:rPr>
      </w:pPr>
      <w:r w:rsidRPr="00C970FF">
        <w:rPr>
          <w:b/>
          <w:bCs/>
          <w:sz w:val="28"/>
          <w:szCs w:val="28"/>
        </w:rPr>
        <w:t>АДМИНИСТРАЦИИ РАССВЕТОВСКОГО СЕЛЬСКОГО ПОСЕЛЕНИЯ СТАРОМИНСКОГО РАЙОНА</w:t>
      </w:r>
    </w:p>
    <w:p w:rsidR="00C970FF" w:rsidRPr="00C970FF" w:rsidRDefault="00C970FF" w:rsidP="00337DA2">
      <w:pPr>
        <w:rPr>
          <w:sz w:val="28"/>
          <w:szCs w:val="28"/>
        </w:rPr>
      </w:pPr>
    </w:p>
    <w:p w:rsidR="00C970FF" w:rsidRPr="00C970FF" w:rsidRDefault="00C970FF" w:rsidP="00337DA2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C970FF">
        <w:rPr>
          <w:rFonts w:ascii="Times New Roman" w:hAnsi="Times New Roman"/>
          <w:b w:val="0"/>
          <w:sz w:val="28"/>
          <w:szCs w:val="28"/>
        </w:rPr>
        <w:t xml:space="preserve">от </w:t>
      </w:r>
      <w:r w:rsidR="002A14C8">
        <w:rPr>
          <w:rFonts w:ascii="Times New Roman" w:hAnsi="Times New Roman"/>
          <w:b w:val="0"/>
          <w:sz w:val="28"/>
          <w:szCs w:val="28"/>
        </w:rPr>
        <w:t xml:space="preserve">29 марта 2021 года            </w:t>
      </w:r>
      <w:r w:rsidRPr="00C970FF">
        <w:rPr>
          <w:rFonts w:ascii="Times New Roman" w:hAnsi="Times New Roman"/>
          <w:b w:val="0"/>
          <w:sz w:val="28"/>
          <w:szCs w:val="28"/>
        </w:rPr>
        <w:t xml:space="preserve">                                       </w:t>
      </w:r>
      <w:r w:rsidR="00B02C25">
        <w:rPr>
          <w:rFonts w:ascii="Times New Roman" w:hAnsi="Times New Roman"/>
          <w:b w:val="0"/>
          <w:sz w:val="28"/>
          <w:szCs w:val="28"/>
        </w:rPr>
        <w:t xml:space="preserve">    </w:t>
      </w:r>
      <w:bookmarkStart w:id="0" w:name="_GoBack"/>
      <w:bookmarkEnd w:id="0"/>
      <w:r w:rsidRPr="00C970FF">
        <w:rPr>
          <w:rFonts w:ascii="Times New Roman" w:hAnsi="Times New Roman"/>
          <w:b w:val="0"/>
          <w:sz w:val="28"/>
          <w:szCs w:val="28"/>
        </w:rPr>
        <w:t xml:space="preserve">                                № </w:t>
      </w:r>
      <w:r w:rsidR="002A14C8">
        <w:rPr>
          <w:rFonts w:ascii="Times New Roman" w:hAnsi="Times New Roman"/>
          <w:b w:val="0"/>
          <w:sz w:val="28"/>
          <w:szCs w:val="28"/>
        </w:rPr>
        <w:t>45</w:t>
      </w:r>
    </w:p>
    <w:p w:rsidR="005F37F5" w:rsidRDefault="005F37F5" w:rsidP="00337DA2">
      <w:pPr>
        <w:jc w:val="center"/>
        <w:rPr>
          <w:sz w:val="28"/>
        </w:rPr>
      </w:pPr>
    </w:p>
    <w:p w:rsidR="00C970FF" w:rsidRDefault="00C970FF" w:rsidP="00C970FF">
      <w:pPr>
        <w:jc w:val="center"/>
        <w:rPr>
          <w:sz w:val="28"/>
        </w:rPr>
      </w:pPr>
      <w:r>
        <w:rPr>
          <w:sz w:val="28"/>
        </w:rPr>
        <w:t>п.Рассвет</w:t>
      </w:r>
    </w:p>
    <w:p w:rsidR="00C970FF" w:rsidRDefault="00C970FF" w:rsidP="00C970FF">
      <w:pPr>
        <w:jc w:val="center"/>
        <w:rPr>
          <w:sz w:val="28"/>
        </w:rPr>
      </w:pPr>
    </w:p>
    <w:p w:rsidR="00687CA9" w:rsidRPr="00697AB5" w:rsidRDefault="00C970FF" w:rsidP="00687CA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="00687CA9" w:rsidRPr="00697AB5">
        <w:rPr>
          <w:b/>
          <w:bCs/>
          <w:color w:val="000000"/>
          <w:sz w:val="28"/>
          <w:szCs w:val="28"/>
        </w:rPr>
        <w:t xml:space="preserve">Об утверждении положения о выдаче разрешения на выполнение авиационных работ, парашютных прыжков, демонстрационных </w:t>
      </w:r>
    </w:p>
    <w:p w:rsidR="00687CA9" w:rsidRPr="00697AB5" w:rsidRDefault="00687CA9" w:rsidP="00687CA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97AB5">
        <w:rPr>
          <w:b/>
          <w:bCs/>
          <w:color w:val="000000"/>
          <w:sz w:val="28"/>
          <w:szCs w:val="28"/>
        </w:rPr>
        <w:t xml:space="preserve">полетов воздушных судов, полетов беспилотных </w:t>
      </w:r>
      <w:r w:rsidR="00D908F1">
        <w:rPr>
          <w:b/>
          <w:bCs/>
          <w:color w:val="000000"/>
          <w:sz w:val="28"/>
          <w:szCs w:val="28"/>
        </w:rPr>
        <w:t>воздушных судов (за исключением полетов беспилотных</w:t>
      </w:r>
      <w:r w:rsidR="00D908F1" w:rsidRPr="00D908F1">
        <w:t xml:space="preserve"> </w:t>
      </w:r>
      <w:r w:rsidR="00D908F1" w:rsidRPr="00D908F1">
        <w:rPr>
          <w:b/>
          <w:bCs/>
          <w:color w:val="000000"/>
          <w:sz w:val="28"/>
          <w:szCs w:val="28"/>
        </w:rPr>
        <w:t>воздушных судов с максимальной взлетной массой менее 0,25 кг)</w:t>
      </w:r>
      <w:r w:rsidRPr="00697AB5">
        <w:rPr>
          <w:b/>
          <w:bCs/>
          <w:color w:val="000000"/>
          <w:sz w:val="28"/>
          <w:szCs w:val="28"/>
        </w:rPr>
        <w:t xml:space="preserve">, подъемов привязанных аэростатов над </w:t>
      </w:r>
      <w:r w:rsidR="00C970FF" w:rsidRPr="00697AB5">
        <w:rPr>
          <w:b/>
          <w:bCs/>
          <w:color w:val="000000"/>
          <w:sz w:val="28"/>
          <w:szCs w:val="28"/>
        </w:rPr>
        <w:t>населёнными</w:t>
      </w:r>
      <w:r w:rsidR="00D05634" w:rsidRPr="00697AB5">
        <w:rPr>
          <w:b/>
          <w:bCs/>
          <w:color w:val="000000"/>
          <w:sz w:val="28"/>
          <w:szCs w:val="28"/>
        </w:rPr>
        <w:t xml:space="preserve"> пунктами </w:t>
      </w:r>
      <w:r w:rsidR="00C970FF">
        <w:rPr>
          <w:b/>
          <w:bCs/>
          <w:color w:val="000000"/>
          <w:sz w:val="28"/>
          <w:szCs w:val="28"/>
        </w:rPr>
        <w:t xml:space="preserve">Рассветовского </w:t>
      </w:r>
      <w:r w:rsidR="00473370">
        <w:rPr>
          <w:b/>
          <w:bCs/>
          <w:color w:val="000000"/>
          <w:sz w:val="28"/>
          <w:szCs w:val="28"/>
        </w:rPr>
        <w:t>сельского поселения</w:t>
      </w:r>
      <w:r w:rsidR="004B2071">
        <w:rPr>
          <w:b/>
          <w:bCs/>
          <w:color w:val="000000"/>
          <w:sz w:val="28"/>
          <w:szCs w:val="28"/>
        </w:rPr>
        <w:t xml:space="preserve"> </w:t>
      </w:r>
      <w:r w:rsidR="00473370">
        <w:rPr>
          <w:b/>
          <w:bCs/>
          <w:color w:val="000000"/>
          <w:sz w:val="28"/>
          <w:szCs w:val="28"/>
        </w:rPr>
        <w:t>Староминского района</w:t>
      </w:r>
      <w:r w:rsidR="00674111" w:rsidRPr="00697AB5">
        <w:rPr>
          <w:b/>
          <w:bCs/>
          <w:color w:val="000000"/>
          <w:sz w:val="28"/>
          <w:szCs w:val="28"/>
        </w:rPr>
        <w:t>,</w:t>
      </w:r>
      <w:r w:rsidRPr="00697AB5">
        <w:rPr>
          <w:b/>
          <w:bCs/>
          <w:color w:val="000000"/>
          <w:sz w:val="28"/>
          <w:szCs w:val="28"/>
        </w:rPr>
        <w:t xml:space="preserve"> посадки (взлета) на расположенные в границах </w:t>
      </w:r>
      <w:r w:rsidR="00C970FF" w:rsidRPr="00697AB5">
        <w:rPr>
          <w:b/>
          <w:bCs/>
          <w:color w:val="000000"/>
          <w:sz w:val="28"/>
          <w:szCs w:val="28"/>
        </w:rPr>
        <w:t>населённых</w:t>
      </w:r>
      <w:r w:rsidR="00D05634" w:rsidRPr="00697AB5">
        <w:rPr>
          <w:b/>
          <w:bCs/>
          <w:color w:val="000000"/>
          <w:sz w:val="28"/>
          <w:szCs w:val="28"/>
        </w:rPr>
        <w:t xml:space="preserve"> пунктов </w:t>
      </w:r>
      <w:r w:rsidR="00C970FF">
        <w:rPr>
          <w:b/>
          <w:bCs/>
          <w:color w:val="000000"/>
          <w:sz w:val="28"/>
          <w:szCs w:val="28"/>
        </w:rPr>
        <w:t>Рассветовского</w:t>
      </w:r>
      <w:r w:rsidR="00473370">
        <w:rPr>
          <w:b/>
          <w:bCs/>
          <w:color w:val="000000"/>
          <w:sz w:val="28"/>
          <w:szCs w:val="28"/>
        </w:rPr>
        <w:t xml:space="preserve"> сельского поселения</w:t>
      </w:r>
      <w:r w:rsidR="004B2071">
        <w:rPr>
          <w:b/>
          <w:bCs/>
          <w:color w:val="000000"/>
          <w:sz w:val="28"/>
          <w:szCs w:val="28"/>
        </w:rPr>
        <w:t xml:space="preserve"> </w:t>
      </w:r>
      <w:r w:rsidR="00473370">
        <w:rPr>
          <w:b/>
          <w:bCs/>
          <w:color w:val="000000"/>
          <w:sz w:val="28"/>
          <w:szCs w:val="28"/>
        </w:rPr>
        <w:t>Староминского района</w:t>
      </w:r>
      <w:r w:rsidRPr="00697AB5">
        <w:rPr>
          <w:b/>
          <w:bCs/>
          <w:color w:val="000000"/>
          <w:sz w:val="28"/>
          <w:szCs w:val="28"/>
        </w:rPr>
        <w:t xml:space="preserve"> площадки, сведения о которых не опубликованы в документах аэронавигационной информации</w:t>
      </w:r>
      <w:r w:rsidR="00C970FF">
        <w:rPr>
          <w:b/>
          <w:bCs/>
          <w:color w:val="000000"/>
          <w:sz w:val="28"/>
          <w:szCs w:val="28"/>
        </w:rPr>
        <w:t>»</w:t>
      </w:r>
    </w:p>
    <w:p w:rsidR="006C2E9B" w:rsidRDefault="006C2E9B" w:rsidP="0030364E">
      <w:pPr>
        <w:widowControl w:val="0"/>
        <w:suppressAutoHyphens/>
        <w:autoSpaceDE w:val="0"/>
        <w:jc w:val="center"/>
        <w:rPr>
          <w:rFonts w:eastAsia="DejaVu Sans"/>
          <w:b/>
          <w:kern w:val="1"/>
          <w:sz w:val="28"/>
          <w:szCs w:val="28"/>
          <w:lang w:eastAsia="zh-CN"/>
        </w:rPr>
      </w:pPr>
    </w:p>
    <w:p w:rsidR="0030364E" w:rsidRPr="00697AB5" w:rsidRDefault="00687CA9" w:rsidP="0030364E">
      <w:pPr>
        <w:widowControl w:val="0"/>
        <w:suppressAutoHyphens/>
        <w:autoSpaceDE w:val="0"/>
        <w:ind w:firstLine="540"/>
        <w:jc w:val="both"/>
        <w:rPr>
          <w:rFonts w:eastAsia="Arial"/>
          <w:sz w:val="28"/>
          <w:szCs w:val="28"/>
          <w:lang w:eastAsia="zh-CN" w:bidi="ru-RU"/>
        </w:rPr>
      </w:pPr>
      <w:r w:rsidRPr="00697AB5">
        <w:rPr>
          <w:rFonts w:eastAsia="Arial"/>
          <w:sz w:val="28"/>
          <w:szCs w:val="28"/>
          <w:lang w:eastAsia="zh-CN" w:bidi="ru-RU"/>
        </w:rPr>
        <w:t xml:space="preserve">В соответствии с 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 марта 2010 года №138, пунктом 40.5 Федеральных авиационных правил «Организация планирования использования воздушного пространства Российской Федерации», утвержденных приказом Минтранса России от 16 января 2012 года № 6, </w:t>
      </w:r>
      <w:r w:rsidR="00C970FF">
        <w:rPr>
          <w:rFonts w:eastAsia="Arial"/>
          <w:sz w:val="28"/>
          <w:szCs w:val="28"/>
          <w:lang w:eastAsia="zh-CN" w:bidi="ru-RU"/>
        </w:rPr>
        <w:t>статьёй</w:t>
      </w:r>
      <w:r w:rsidR="004B2071">
        <w:rPr>
          <w:rFonts w:eastAsia="Arial"/>
          <w:sz w:val="28"/>
          <w:szCs w:val="28"/>
          <w:lang w:eastAsia="zh-CN" w:bidi="ru-RU"/>
        </w:rPr>
        <w:t xml:space="preserve"> 31 Устава</w:t>
      </w:r>
      <w:r w:rsidRPr="00697AB5">
        <w:rPr>
          <w:rFonts w:eastAsia="Arial"/>
          <w:sz w:val="28"/>
          <w:szCs w:val="28"/>
          <w:lang w:eastAsia="zh-CN" w:bidi="ru-RU"/>
        </w:rPr>
        <w:t xml:space="preserve"> </w:t>
      </w:r>
      <w:r w:rsidR="00C970FF">
        <w:rPr>
          <w:rFonts w:eastAsia="Arial"/>
          <w:sz w:val="28"/>
          <w:szCs w:val="28"/>
          <w:lang w:eastAsia="zh-CN" w:bidi="ru-RU"/>
        </w:rPr>
        <w:t xml:space="preserve">Рассветовского </w:t>
      </w:r>
      <w:r w:rsidR="00473370">
        <w:rPr>
          <w:rFonts w:eastAsia="Arial"/>
          <w:sz w:val="28"/>
          <w:szCs w:val="28"/>
          <w:lang w:eastAsia="zh-CN" w:bidi="ru-RU"/>
        </w:rPr>
        <w:t>сельского поселения</w:t>
      </w:r>
      <w:r w:rsidR="004B2071">
        <w:rPr>
          <w:rFonts w:eastAsia="Arial"/>
          <w:sz w:val="28"/>
          <w:szCs w:val="28"/>
          <w:lang w:eastAsia="zh-CN" w:bidi="ru-RU"/>
        </w:rPr>
        <w:t xml:space="preserve"> </w:t>
      </w:r>
      <w:r w:rsidR="00473370">
        <w:rPr>
          <w:rFonts w:eastAsia="Arial"/>
          <w:sz w:val="28"/>
          <w:szCs w:val="28"/>
          <w:lang w:eastAsia="zh-CN" w:bidi="ru-RU"/>
        </w:rPr>
        <w:t>Староминского района</w:t>
      </w:r>
      <w:r w:rsidR="004B2071">
        <w:rPr>
          <w:rFonts w:eastAsia="Arial"/>
          <w:sz w:val="28"/>
          <w:szCs w:val="28"/>
          <w:lang w:eastAsia="zh-CN" w:bidi="ru-RU"/>
        </w:rPr>
        <w:t xml:space="preserve">, </w:t>
      </w:r>
      <w:proofErr w:type="gramStart"/>
      <w:r w:rsidR="004B2071">
        <w:rPr>
          <w:rFonts w:eastAsia="Arial"/>
          <w:sz w:val="28"/>
          <w:szCs w:val="28"/>
          <w:lang w:eastAsia="zh-CN" w:bidi="ru-RU"/>
        </w:rPr>
        <w:t>п</w:t>
      </w:r>
      <w:proofErr w:type="gramEnd"/>
      <w:r w:rsidR="004B2071">
        <w:rPr>
          <w:rFonts w:eastAsia="Arial"/>
          <w:sz w:val="28"/>
          <w:szCs w:val="28"/>
          <w:lang w:eastAsia="zh-CN" w:bidi="ru-RU"/>
        </w:rPr>
        <w:t xml:space="preserve"> о с т а н о в </w:t>
      </w:r>
      <w:proofErr w:type="gramStart"/>
      <w:r w:rsidR="004B2071">
        <w:rPr>
          <w:rFonts w:eastAsia="Arial"/>
          <w:sz w:val="28"/>
          <w:szCs w:val="28"/>
          <w:lang w:eastAsia="zh-CN" w:bidi="ru-RU"/>
        </w:rPr>
        <w:t>л</w:t>
      </w:r>
      <w:proofErr w:type="gramEnd"/>
      <w:r w:rsidR="004B2071">
        <w:rPr>
          <w:rFonts w:eastAsia="Arial"/>
          <w:sz w:val="28"/>
          <w:szCs w:val="28"/>
          <w:lang w:eastAsia="zh-CN" w:bidi="ru-RU"/>
        </w:rPr>
        <w:t xml:space="preserve"> я ю</w:t>
      </w:r>
      <w:r w:rsidR="0030364E" w:rsidRPr="00697AB5">
        <w:rPr>
          <w:rFonts w:eastAsia="Arial"/>
          <w:sz w:val="28"/>
          <w:szCs w:val="28"/>
          <w:lang w:eastAsia="zh-CN" w:bidi="ru-RU"/>
        </w:rPr>
        <w:t>:</w:t>
      </w:r>
    </w:p>
    <w:p w:rsidR="00687CA9" w:rsidRPr="00697AB5" w:rsidRDefault="00687CA9" w:rsidP="00687CA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7AB5">
        <w:rPr>
          <w:color w:val="000000"/>
          <w:sz w:val="28"/>
          <w:szCs w:val="28"/>
        </w:rPr>
        <w:t>1. Утвердить:</w:t>
      </w:r>
    </w:p>
    <w:p w:rsidR="00687CA9" w:rsidRPr="00697AB5" w:rsidRDefault="00687CA9" w:rsidP="00687CA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7AB5">
        <w:rPr>
          <w:color w:val="000000"/>
          <w:sz w:val="28"/>
          <w:szCs w:val="28"/>
        </w:rPr>
        <w:t xml:space="preserve">1.1. положение о выдаче разрешения на выполнение авиационных работ, парашютных прыжков, демонстрационных полетов воздушных судов, </w:t>
      </w:r>
      <w:r w:rsidR="00D908F1" w:rsidRPr="00D908F1">
        <w:rPr>
          <w:color w:val="000000"/>
          <w:sz w:val="28"/>
          <w:szCs w:val="28"/>
        </w:rPr>
        <w:t>полетов беспилотных воздушных судов (за исключением полетов беспилотных воздушных судов с максимальной взлетной массой менее 0,25 кг),</w:t>
      </w:r>
      <w:r w:rsidRPr="00697AB5">
        <w:rPr>
          <w:color w:val="000000"/>
          <w:sz w:val="28"/>
          <w:szCs w:val="28"/>
        </w:rPr>
        <w:t xml:space="preserve"> подъемов привязных аэростатов над </w:t>
      </w:r>
      <w:r w:rsidR="00D05634" w:rsidRPr="00697AB5">
        <w:rPr>
          <w:color w:val="000000"/>
          <w:sz w:val="28"/>
          <w:szCs w:val="28"/>
        </w:rPr>
        <w:t>населенными пунктами</w:t>
      </w:r>
      <w:r w:rsidRPr="00697AB5">
        <w:rPr>
          <w:color w:val="000000"/>
          <w:sz w:val="28"/>
          <w:szCs w:val="28"/>
        </w:rPr>
        <w:t xml:space="preserve"> </w:t>
      </w:r>
      <w:r w:rsidR="00C970FF">
        <w:rPr>
          <w:rFonts w:eastAsia="Arial"/>
          <w:sz w:val="28"/>
          <w:szCs w:val="28"/>
          <w:lang w:eastAsia="zh-CN" w:bidi="ru-RU"/>
        </w:rPr>
        <w:t>Рассветовского</w:t>
      </w:r>
      <w:r w:rsidR="00473370">
        <w:rPr>
          <w:color w:val="000000"/>
          <w:sz w:val="28"/>
          <w:szCs w:val="28"/>
        </w:rPr>
        <w:t xml:space="preserve"> сельского поселения</w:t>
      </w:r>
      <w:r w:rsidR="004B2071">
        <w:rPr>
          <w:color w:val="000000"/>
          <w:sz w:val="28"/>
          <w:szCs w:val="28"/>
        </w:rPr>
        <w:t xml:space="preserve"> </w:t>
      </w:r>
      <w:r w:rsidR="00473370">
        <w:rPr>
          <w:color w:val="000000"/>
          <w:sz w:val="28"/>
          <w:szCs w:val="28"/>
        </w:rPr>
        <w:t>Староминского района</w:t>
      </w:r>
      <w:r w:rsidRPr="00697AB5">
        <w:rPr>
          <w:color w:val="000000"/>
          <w:sz w:val="28"/>
          <w:szCs w:val="28"/>
        </w:rPr>
        <w:t xml:space="preserve">, посадки </w:t>
      </w:r>
      <w:r w:rsidR="00D05634" w:rsidRPr="00697AB5">
        <w:rPr>
          <w:color w:val="000000"/>
          <w:sz w:val="28"/>
          <w:szCs w:val="28"/>
        </w:rPr>
        <w:t>(</w:t>
      </w:r>
      <w:r w:rsidR="00C970FF" w:rsidRPr="00697AB5">
        <w:rPr>
          <w:color w:val="000000"/>
          <w:sz w:val="28"/>
          <w:szCs w:val="28"/>
        </w:rPr>
        <w:t>взлёта</w:t>
      </w:r>
      <w:r w:rsidRPr="00697AB5">
        <w:rPr>
          <w:color w:val="000000"/>
          <w:sz w:val="28"/>
          <w:szCs w:val="28"/>
        </w:rPr>
        <w:t xml:space="preserve">) на расположенные в границах </w:t>
      </w:r>
      <w:r w:rsidR="00D05634" w:rsidRPr="00697AB5">
        <w:rPr>
          <w:color w:val="000000"/>
          <w:sz w:val="28"/>
          <w:szCs w:val="28"/>
        </w:rPr>
        <w:t xml:space="preserve">населенных пунктов </w:t>
      </w:r>
      <w:r w:rsidR="00C970FF">
        <w:rPr>
          <w:rFonts w:eastAsia="Arial"/>
          <w:sz w:val="28"/>
          <w:szCs w:val="28"/>
          <w:lang w:eastAsia="zh-CN" w:bidi="ru-RU"/>
        </w:rPr>
        <w:t>Рассветовского</w:t>
      </w:r>
      <w:r w:rsidR="00473370">
        <w:rPr>
          <w:color w:val="000000"/>
          <w:sz w:val="28"/>
          <w:szCs w:val="28"/>
        </w:rPr>
        <w:t xml:space="preserve"> сельского поселения</w:t>
      </w:r>
      <w:r w:rsidR="004B2071">
        <w:rPr>
          <w:color w:val="000000"/>
          <w:sz w:val="28"/>
          <w:szCs w:val="28"/>
        </w:rPr>
        <w:t xml:space="preserve"> </w:t>
      </w:r>
      <w:r w:rsidR="00473370">
        <w:rPr>
          <w:color w:val="000000"/>
          <w:sz w:val="28"/>
          <w:szCs w:val="28"/>
        </w:rPr>
        <w:t>Староминского района</w:t>
      </w:r>
      <w:r w:rsidRPr="00697AB5">
        <w:rPr>
          <w:color w:val="000000"/>
          <w:sz w:val="28"/>
          <w:szCs w:val="28"/>
        </w:rPr>
        <w:t xml:space="preserve"> площадки, сведения о которых не опубликованы в документах аэронавигационной информации (приложение №1);</w:t>
      </w:r>
    </w:p>
    <w:p w:rsidR="00687CA9" w:rsidRPr="00697AB5" w:rsidRDefault="00687CA9" w:rsidP="00687CA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7AB5">
        <w:rPr>
          <w:color w:val="000000"/>
          <w:sz w:val="28"/>
          <w:szCs w:val="28"/>
        </w:rPr>
        <w:t xml:space="preserve">1.2. форму заявления о выдаче разрешения на выполнение авиационных работ, парашютных прыжков, демонстрационных полетов воздушных судов, </w:t>
      </w:r>
      <w:r w:rsidR="00D908F1" w:rsidRPr="00D908F1">
        <w:rPr>
          <w:color w:val="000000"/>
          <w:sz w:val="28"/>
          <w:szCs w:val="28"/>
        </w:rPr>
        <w:t>полетов беспилотных воздушных судов (за исключением полетов беспилотных воздушных судов с максимальной взлетной массой менее 0,25 кг),</w:t>
      </w:r>
      <w:r w:rsidRPr="00697AB5">
        <w:rPr>
          <w:color w:val="000000"/>
          <w:sz w:val="28"/>
          <w:szCs w:val="28"/>
        </w:rPr>
        <w:t xml:space="preserve"> подъемов </w:t>
      </w:r>
      <w:r w:rsidRPr="00697AB5">
        <w:rPr>
          <w:color w:val="000000"/>
          <w:sz w:val="28"/>
          <w:szCs w:val="28"/>
        </w:rPr>
        <w:lastRenderedPageBreak/>
        <w:t xml:space="preserve">привязных аэростатов над </w:t>
      </w:r>
      <w:r w:rsidR="00D05634" w:rsidRPr="00697AB5">
        <w:rPr>
          <w:color w:val="000000"/>
          <w:sz w:val="28"/>
          <w:szCs w:val="28"/>
        </w:rPr>
        <w:t>населенными пунктами</w:t>
      </w:r>
      <w:r w:rsidRPr="00697AB5">
        <w:rPr>
          <w:color w:val="000000"/>
          <w:sz w:val="28"/>
          <w:szCs w:val="28"/>
        </w:rPr>
        <w:t xml:space="preserve"> </w:t>
      </w:r>
      <w:r w:rsidR="00D742B4">
        <w:rPr>
          <w:rFonts w:eastAsia="Arial"/>
          <w:sz w:val="28"/>
          <w:szCs w:val="28"/>
          <w:lang w:eastAsia="zh-CN" w:bidi="ru-RU"/>
        </w:rPr>
        <w:t>Рассветовского</w:t>
      </w:r>
      <w:r w:rsidR="00473370">
        <w:rPr>
          <w:color w:val="000000"/>
          <w:sz w:val="28"/>
          <w:szCs w:val="28"/>
        </w:rPr>
        <w:t xml:space="preserve"> сельского поселения</w:t>
      </w:r>
      <w:r w:rsidR="004B2071">
        <w:rPr>
          <w:color w:val="000000"/>
          <w:sz w:val="28"/>
          <w:szCs w:val="28"/>
        </w:rPr>
        <w:t xml:space="preserve"> </w:t>
      </w:r>
      <w:r w:rsidR="00473370">
        <w:rPr>
          <w:color w:val="000000"/>
          <w:sz w:val="28"/>
          <w:szCs w:val="28"/>
        </w:rPr>
        <w:t>Староминского района</w:t>
      </w:r>
      <w:r w:rsidRPr="00697AB5">
        <w:rPr>
          <w:color w:val="000000"/>
          <w:sz w:val="28"/>
          <w:szCs w:val="28"/>
        </w:rPr>
        <w:t xml:space="preserve">, посадки (взлета) на расположенные в границах </w:t>
      </w:r>
      <w:r w:rsidR="00D05634" w:rsidRPr="00697AB5">
        <w:rPr>
          <w:color w:val="000000"/>
          <w:sz w:val="28"/>
          <w:szCs w:val="28"/>
        </w:rPr>
        <w:t xml:space="preserve">населенных пунктов </w:t>
      </w:r>
      <w:r w:rsidR="00D742B4">
        <w:rPr>
          <w:rFonts w:eastAsia="Arial"/>
          <w:sz w:val="28"/>
          <w:szCs w:val="28"/>
          <w:lang w:eastAsia="zh-CN" w:bidi="ru-RU"/>
        </w:rPr>
        <w:t>Рассветовского</w:t>
      </w:r>
      <w:r w:rsidR="00473370">
        <w:rPr>
          <w:color w:val="000000"/>
          <w:sz w:val="28"/>
          <w:szCs w:val="28"/>
        </w:rPr>
        <w:t xml:space="preserve"> сельского поселения</w:t>
      </w:r>
      <w:r w:rsidR="004B2071">
        <w:rPr>
          <w:color w:val="000000"/>
          <w:sz w:val="28"/>
          <w:szCs w:val="28"/>
        </w:rPr>
        <w:t xml:space="preserve"> </w:t>
      </w:r>
      <w:r w:rsidR="00473370">
        <w:rPr>
          <w:color w:val="000000"/>
          <w:sz w:val="28"/>
          <w:szCs w:val="28"/>
        </w:rPr>
        <w:t>Староминского района</w:t>
      </w:r>
      <w:r w:rsidRPr="00697AB5">
        <w:rPr>
          <w:color w:val="000000"/>
          <w:sz w:val="28"/>
          <w:szCs w:val="28"/>
        </w:rPr>
        <w:t>, площадки, сведения о которых не опубликованы в документах аэронавигационной информации (приложение № 2);</w:t>
      </w:r>
    </w:p>
    <w:p w:rsidR="00687CA9" w:rsidRPr="00697AB5" w:rsidRDefault="00687CA9" w:rsidP="00687CA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7AB5">
        <w:rPr>
          <w:color w:val="000000"/>
          <w:sz w:val="28"/>
          <w:szCs w:val="28"/>
        </w:rPr>
        <w:t xml:space="preserve">1.3. форму разрешения на выполнение авиационных работ, парашютных прыжков, демонстрационных полетов воздушных судов, </w:t>
      </w:r>
      <w:r w:rsidR="00D908F1" w:rsidRPr="00D908F1">
        <w:rPr>
          <w:color w:val="000000"/>
          <w:sz w:val="28"/>
          <w:szCs w:val="28"/>
        </w:rPr>
        <w:t>полетов беспилотных воздушных судов (за исключением полетов беспилотных воздушных судов с максимальной взлетной массой менее 0,25 кг),</w:t>
      </w:r>
      <w:r w:rsidRPr="00697AB5">
        <w:rPr>
          <w:color w:val="000000"/>
          <w:sz w:val="28"/>
          <w:szCs w:val="28"/>
        </w:rPr>
        <w:t xml:space="preserve"> подъемов привязных аэростатов над </w:t>
      </w:r>
      <w:r w:rsidR="00D05634" w:rsidRPr="00697AB5">
        <w:rPr>
          <w:color w:val="000000"/>
          <w:sz w:val="28"/>
          <w:szCs w:val="28"/>
        </w:rPr>
        <w:t>населенными пунктами</w:t>
      </w:r>
      <w:r w:rsidRPr="00697AB5">
        <w:rPr>
          <w:color w:val="000000"/>
          <w:sz w:val="28"/>
          <w:szCs w:val="28"/>
        </w:rPr>
        <w:t xml:space="preserve"> </w:t>
      </w:r>
      <w:r w:rsidR="00D742B4">
        <w:rPr>
          <w:rFonts w:eastAsia="Arial"/>
          <w:sz w:val="28"/>
          <w:szCs w:val="28"/>
          <w:lang w:eastAsia="zh-CN" w:bidi="ru-RU"/>
        </w:rPr>
        <w:t>Рассветовского</w:t>
      </w:r>
      <w:r w:rsidR="00473370">
        <w:rPr>
          <w:color w:val="000000"/>
          <w:sz w:val="28"/>
          <w:szCs w:val="28"/>
        </w:rPr>
        <w:t xml:space="preserve"> сельского поселения</w:t>
      </w:r>
      <w:r w:rsidR="004B2071">
        <w:rPr>
          <w:color w:val="000000"/>
          <w:sz w:val="28"/>
          <w:szCs w:val="28"/>
        </w:rPr>
        <w:t xml:space="preserve"> </w:t>
      </w:r>
      <w:r w:rsidR="00473370">
        <w:rPr>
          <w:color w:val="000000"/>
          <w:sz w:val="28"/>
          <w:szCs w:val="28"/>
        </w:rPr>
        <w:t>Староминского района</w:t>
      </w:r>
      <w:r w:rsidRPr="00697AB5">
        <w:rPr>
          <w:color w:val="000000"/>
          <w:sz w:val="28"/>
          <w:szCs w:val="28"/>
        </w:rPr>
        <w:t xml:space="preserve">, посадки (взлета) на расположенные в границах </w:t>
      </w:r>
      <w:r w:rsidR="0067157A" w:rsidRPr="00697AB5">
        <w:rPr>
          <w:color w:val="000000"/>
          <w:sz w:val="28"/>
          <w:szCs w:val="28"/>
        </w:rPr>
        <w:t>населённых</w:t>
      </w:r>
      <w:r w:rsidR="00D05634" w:rsidRPr="00697AB5">
        <w:rPr>
          <w:color w:val="000000"/>
          <w:sz w:val="28"/>
          <w:szCs w:val="28"/>
        </w:rPr>
        <w:t xml:space="preserve"> пунктов </w:t>
      </w:r>
      <w:r w:rsidR="00D742B4">
        <w:rPr>
          <w:rFonts w:eastAsia="Arial"/>
          <w:sz w:val="28"/>
          <w:szCs w:val="28"/>
          <w:lang w:eastAsia="zh-CN" w:bidi="ru-RU"/>
        </w:rPr>
        <w:t>Рассветовского</w:t>
      </w:r>
      <w:r w:rsidR="00473370">
        <w:rPr>
          <w:color w:val="000000"/>
          <w:sz w:val="28"/>
          <w:szCs w:val="28"/>
        </w:rPr>
        <w:t xml:space="preserve"> сельского поселения</w:t>
      </w:r>
      <w:r w:rsidR="004B2071">
        <w:rPr>
          <w:color w:val="000000"/>
          <w:sz w:val="28"/>
          <w:szCs w:val="28"/>
        </w:rPr>
        <w:t xml:space="preserve"> </w:t>
      </w:r>
      <w:r w:rsidR="00473370">
        <w:rPr>
          <w:color w:val="000000"/>
          <w:sz w:val="28"/>
          <w:szCs w:val="28"/>
        </w:rPr>
        <w:t>Староминского района</w:t>
      </w:r>
      <w:r w:rsidRPr="00697AB5">
        <w:rPr>
          <w:color w:val="000000"/>
          <w:sz w:val="28"/>
          <w:szCs w:val="28"/>
        </w:rPr>
        <w:t xml:space="preserve"> площадки, сведения о которых не опубликованы в документах аэронавигационной информации (приложение №</w:t>
      </w:r>
      <w:r w:rsidR="00D13215" w:rsidRPr="00697AB5">
        <w:rPr>
          <w:color w:val="000000"/>
          <w:sz w:val="28"/>
          <w:szCs w:val="28"/>
        </w:rPr>
        <w:t xml:space="preserve"> </w:t>
      </w:r>
      <w:r w:rsidRPr="00697AB5">
        <w:rPr>
          <w:color w:val="000000"/>
          <w:sz w:val="28"/>
          <w:szCs w:val="28"/>
        </w:rPr>
        <w:t>3);</w:t>
      </w:r>
    </w:p>
    <w:p w:rsidR="00687CA9" w:rsidRDefault="00687CA9" w:rsidP="00687CA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97AB5">
        <w:rPr>
          <w:color w:val="000000"/>
          <w:sz w:val="28"/>
          <w:szCs w:val="28"/>
        </w:rPr>
        <w:t xml:space="preserve">1.4. форму решения об отказе в выдаче разрешения на выполнение авиационных работ, парашютных прыжков, демонстрационных полетов воздушны; судов, </w:t>
      </w:r>
      <w:r w:rsidR="00D908F1" w:rsidRPr="00D908F1">
        <w:rPr>
          <w:color w:val="000000"/>
          <w:sz w:val="28"/>
          <w:szCs w:val="28"/>
        </w:rPr>
        <w:t>полетов беспилотных воздушных судов (за исключением полетов беспилотных воздушных судов с максимальной взлетной массой менее 0,25 кг),</w:t>
      </w:r>
      <w:r w:rsidRPr="00697AB5">
        <w:rPr>
          <w:color w:val="000000"/>
          <w:sz w:val="28"/>
          <w:szCs w:val="28"/>
        </w:rPr>
        <w:t xml:space="preserve"> подъемов привязных аэростатов над </w:t>
      </w:r>
      <w:r w:rsidR="00D05634" w:rsidRPr="00697AB5">
        <w:rPr>
          <w:color w:val="000000"/>
          <w:sz w:val="28"/>
          <w:szCs w:val="28"/>
        </w:rPr>
        <w:t>населенными пунктами</w:t>
      </w:r>
      <w:r w:rsidRPr="00697AB5">
        <w:rPr>
          <w:color w:val="000000"/>
          <w:sz w:val="28"/>
          <w:szCs w:val="28"/>
        </w:rPr>
        <w:t xml:space="preserve"> </w:t>
      </w:r>
      <w:r w:rsidR="00D742B4">
        <w:rPr>
          <w:rFonts w:eastAsia="Arial"/>
          <w:sz w:val="28"/>
          <w:szCs w:val="28"/>
          <w:lang w:eastAsia="zh-CN" w:bidi="ru-RU"/>
        </w:rPr>
        <w:t>Рассветовского</w:t>
      </w:r>
      <w:r w:rsidR="00473370">
        <w:rPr>
          <w:color w:val="000000"/>
          <w:sz w:val="28"/>
          <w:szCs w:val="28"/>
        </w:rPr>
        <w:t xml:space="preserve"> сельского поселения</w:t>
      </w:r>
      <w:r w:rsidR="004B2071">
        <w:rPr>
          <w:color w:val="000000"/>
          <w:sz w:val="28"/>
          <w:szCs w:val="28"/>
        </w:rPr>
        <w:t xml:space="preserve"> </w:t>
      </w:r>
      <w:r w:rsidR="00473370">
        <w:rPr>
          <w:color w:val="000000"/>
          <w:sz w:val="28"/>
          <w:szCs w:val="28"/>
        </w:rPr>
        <w:t>Староминского района</w:t>
      </w:r>
      <w:r w:rsidRPr="00697AB5">
        <w:rPr>
          <w:color w:val="000000"/>
          <w:sz w:val="28"/>
          <w:szCs w:val="28"/>
        </w:rPr>
        <w:t xml:space="preserve">, посадки (взлета) на расположенные в границах </w:t>
      </w:r>
      <w:r w:rsidR="0067157A" w:rsidRPr="00697AB5">
        <w:rPr>
          <w:color w:val="000000"/>
          <w:sz w:val="28"/>
          <w:szCs w:val="28"/>
        </w:rPr>
        <w:t>населённых</w:t>
      </w:r>
      <w:r w:rsidR="00D05634" w:rsidRPr="00697AB5">
        <w:rPr>
          <w:color w:val="000000"/>
          <w:sz w:val="28"/>
          <w:szCs w:val="28"/>
        </w:rPr>
        <w:t xml:space="preserve"> пунктов </w:t>
      </w:r>
      <w:r w:rsidR="00D742B4">
        <w:rPr>
          <w:rFonts w:eastAsia="Arial"/>
          <w:sz w:val="28"/>
          <w:szCs w:val="28"/>
          <w:lang w:eastAsia="zh-CN" w:bidi="ru-RU"/>
        </w:rPr>
        <w:t>Рассветовского</w:t>
      </w:r>
      <w:r w:rsidR="00473370">
        <w:rPr>
          <w:color w:val="000000"/>
          <w:sz w:val="28"/>
          <w:szCs w:val="28"/>
        </w:rPr>
        <w:t xml:space="preserve"> сельского поселения</w:t>
      </w:r>
      <w:r w:rsidR="004B2071">
        <w:rPr>
          <w:color w:val="000000"/>
          <w:sz w:val="28"/>
          <w:szCs w:val="28"/>
        </w:rPr>
        <w:t xml:space="preserve"> </w:t>
      </w:r>
      <w:r w:rsidR="00473370">
        <w:rPr>
          <w:color w:val="000000"/>
          <w:sz w:val="28"/>
          <w:szCs w:val="28"/>
        </w:rPr>
        <w:t>Староминского района</w:t>
      </w:r>
      <w:r w:rsidRPr="00697AB5">
        <w:rPr>
          <w:color w:val="000000"/>
          <w:sz w:val="28"/>
          <w:szCs w:val="28"/>
        </w:rPr>
        <w:t xml:space="preserve"> площадки, сведения о которых не опубликованы </w:t>
      </w:r>
      <w:r w:rsidRPr="00697AB5">
        <w:rPr>
          <w:iCs/>
          <w:color w:val="000000"/>
          <w:sz w:val="28"/>
          <w:szCs w:val="28"/>
        </w:rPr>
        <w:t>в</w:t>
      </w:r>
      <w:r w:rsidRPr="00697AB5">
        <w:rPr>
          <w:i/>
          <w:iCs/>
          <w:color w:val="000000"/>
          <w:sz w:val="28"/>
          <w:szCs w:val="28"/>
        </w:rPr>
        <w:t xml:space="preserve"> </w:t>
      </w:r>
      <w:r w:rsidRPr="00697AB5">
        <w:rPr>
          <w:color w:val="000000"/>
          <w:sz w:val="28"/>
          <w:szCs w:val="28"/>
        </w:rPr>
        <w:t>документах аэронавигационной информации (приложение № 4).</w:t>
      </w:r>
    </w:p>
    <w:p w:rsidR="00357175" w:rsidRPr="004B2071" w:rsidRDefault="007867F5" w:rsidP="004B207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D742B4">
        <w:rPr>
          <w:rFonts w:eastAsia="DejaVuSans"/>
          <w:kern w:val="1"/>
          <w:sz w:val="28"/>
          <w:szCs w:val="28"/>
          <w:shd w:val="clear" w:color="auto" w:fill="FFFFFF"/>
        </w:rPr>
        <w:t xml:space="preserve">Специалисту 2-ой категории </w:t>
      </w:r>
      <w:r w:rsidR="00357175" w:rsidRPr="00697AB5">
        <w:rPr>
          <w:rFonts w:eastAsia="DejaVuSans"/>
          <w:kern w:val="1"/>
          <w:sz w:val="28"/>
          <w:szCs w:val="28"/>
          <w:shd w:val="clear" w:color="auto" w:fill="FFFFFF"/>
        </w:rPr>
        <w:t xml:space="preserve">администрации </w:t>
      </w:r>
      <w:r w:rsidR="00D742B4">
        <w:rPr>
          <w:rFonts w:eastAsia="Arial"/>
          <w:sz w:val="28"/>
          <w:szCs w:val="28"/>
          <w:lang w:eastAsia="zh-CN" w:bidi="ru-RU"/>
        </w:rPr>
        <w:t>Рассветовского</w:t>
      </w:r>
      <w:r w:rsidR="00473370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</w:t>
      </w:r>
      <w:r w:rsidR="004B2071">
        <w:rPr>
          <w:rFonts w:eastAsia="DejaVuSans"/>
          <w:kern w:val="1"/>
          <w:sz w:val="28"/>
          <w:szCs w:val="28"/>
          <w:shd w:val="clear" w:color="auto" w:fill="FFFFFF"/>
        </w:rPr>
        <w:t xml:space="preserve"> </w:t>
      </w:r>
      <w:r w:rsidR="00473370">
        <w:rPr>
          <w:rFonts w:eastAsia="DejaVuSans"/>
          <w:kern w:val="1"/>
          <w:sz w:val="28"/>
          <w:szCs w:val="28"/>
          <w:shd w:val="clear" w:color="auto" w:fill="FFFFFF"/>
        </w:rPr>
        <w:t>Староминского района</w:t>
      </w:r>
      <w:r w:rsidR="00357175" w:rsidRPr="00697AB5">
        <w:rPr>
          <w:rFonts w:eastAsia="DejaVuSans"/>
          <w:kern w:val="1"/>
          <w:sz w:val="28"/>
          <w:szCs w:val="28"/>
          <w:shd w:val="clear" w:color="auto" w:fill="FFFFFF"/>
        </w:rPr>
        <w:t xml:space="preserve"> (</w:t>
      </w:r>
      <w:r w:rsidR="00D742B4">
        <w:rPr>
          <w:rFonts w:eastAsia="DejaVuSans"/>
          <w:kern w:val="1"/>
          <w:sz w:val="28"/>
          <w:szCs w:val="28"/>
          <w:shd w:val="clear" w:color="auto" w:fill="FFFFFF"/>
        </w:rPr>
        <w:t>Абрамовой Е.И.</w:t>
      </w:r>
      <w:r w:rsidR="00357175" w:rsidRPr="00697AB5">
        <w:rPr>
          <w:rFonts w:eastAsia="DejaVuSans"/>
          <w:kern w:val="1"/>
          <w:sz w:val="28"/>
          <w:szCs w:val="28"/>
          <w:shd w:val="clear" w:color="auto" w:fill="FFFFFF"/>
        </w:rPr>
        <w:t xml:space="preserve">) обнародовать настоящее постановление в установленных местах и разместить его на официальном сайте органов местного самоуправления </w:t>
      </w:r>
      <w:r w:rsidR="00D742B4">
        <w:rPr>
          <w:rFonts w:eastAsia="Arial"/>
          <w:sz w:val="28"/>
          <w:szCs w:val="28"/>
          <w:lang w:eastAsia="zh-CN" w:bidi="ru-RU"/>
        </w:rPr>
        <w:t>Рассветовского</w:t>
      </w:r>
      <w:r w:rsidR="00473370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</w:t>
      </w:r>
      <w:r w:rsidR="004B2071">
        <w:rPr>
          <w:rFonts w:eastAsia="DejaVuSans"/>
          <w:kern w:val="1"/>
          <w:sz w:val="28"/>
          <w:szCs w:val="28"/>
          <w:shd w:val="clear" w:color="auto" w:fill="FFFFFF"/>
        </w:rPr>
        <w:t xml:space="preserve"> </w:t>
      </w:r>
      <w:r w:rsidR="00473370">
        <w:rPr>
          <w:rFonts w:eastAsia="DejaVuSans"/>
          <w:kern w:val="1"/>
          <w:sz w:val="28"/>
          <w:szCs w:val="28"/>
          <w:shd w:val="clear" w:color="auto" w:fill="FFFFFF"/>
        </w:rPr>
        <w:t>Староминского района</w:t>
      </w:r>
      <w:r w:rsidR="00357175" w:rsidRPr="00697AB5">
        <w:rPr>
          <w:rFonts w:eastAsia="DejaVuSans"/>
          <w:kern w:val="1"/>
          <w:sz w:val="28"/>
          <w:szCs w:val="28"/>
          <w:shd w:val="clear" w:color="auto" w:fill="FFFFFF"/>
        </w:rPr>
        <w:t xml:space="preserve"> в сети </w:t>
      </w:r>
      <w:r w:rsidR="008B6B87" w:rsidRPr="00697AB5">
        <w:rPr>
          <w:rFonts w:eastAsia="DejaVuSans"/>
          <w:kern w:val="1"/>
          <w:sz w:val="28"/>
          <w:szCs w:val="28"/>
          <w:shd w:val="clear" w:color="auto" w:fill="FFFFFF"/>
        </w:rPr>
        <w:t>«</w:t>
      </w:r>
      <w:r w:rsidR="00357175" w:rsidRPr="00697AB5">
        <w:rPr>
          <w:rFonts w:eastAsia="DejaVuSans"/>
          <w:kern w:val="1"/>
          <w:sz w:val="28"/>
          <w:szCs w:val="28"/>
          <w:shd w:val="clear" w:color="auto" w:fill="FFFFFF"/>
        </w:rPr>
        <w:t>Интернет</w:t>
      </w:r>
      <w:r w:rsidR="008B6B87" w:rsidRPr="00697AB5">
        <w:rPr>
          <w:rFonts w:eastAsia="DejaVuSans"/>
          <w:kern w:val="1"/>
          <w:sz w:val="28"/>
          <w:szCs w:val="28"/>
          <w:shd w:val="clear" w:color="auto" w:fill="FFFFFF"/>
        </w:rPr>
        <w:t>»</w:t>
      </w:r>
      <w:r w:rsidR="00357175" w:rsidRPr="00697AB5">
        <w:rPr>
          <w:rFonts w:eastAsia="DejaVuSans"/>
          <w:kern w:val="1"/>
          <w:sz w:val="28"/>
          <w:szCs w:val="28"/>
          <w:shd w:val="clear" w:color="auto" w:fill="FFFFFF"/>
        </w:rPr>
        <w:t>.</w:t>
      </w:r>
    </w:p>
    <w:p w:rsidR="00B51916" w:rsidRPr="00697AB5" w:rsidRDefault="004B2071" w:rsidP="0007348B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="006C2E9B" w:rsidRPr="00697AB5">
        <w:rPr>
          <w:sz w:val="28"/>
          <w:szCs w:val="28"/>
          <w:lang w:eastAsia="ar-SA"/>
        </w:rPr>
        <w:t>.</w:t>
      </w:r>
      <w:r w:rsidR="00B51916" w:rsidRPr="00697AB5">
        <w:rPr>
          <w:sz w:val="28"/>
          <w:szCs w:val="28"/>
          <w:lang w:eastAsia="ar-SA"/>
        </w:rPr>
        <w:t xml:space="preserve"> Постановление вступает в силу после его официального обнародования.</w:t>
      </w:r>
    </w:p>
    <w:p w:rsidR="00687CA9" w:rsidRDefault="00687CA9" w:rsidP="00246C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2071" w:rsidRDefault="004B2071" w:rsidP="00246C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2071" w:rsidRPr="00697AB5" w:rsidRDefault="004B2071" w:rsidP="00246C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01CF" w:rsidRPr="00697AB5" w:rsidRDefault="00DB37D1" w:rsidP="00246C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97AB5">
        <w:rPr>
          <w:sz w:val="28"/>
          <w:szCs w:val="28"/>
        </w:rPr>
        <w:t>Г</w:t>
      </w:r>
      <w:r w:rsidR="005F302D" w:rsidRPr="00697AB5">
        <w:rPr>
          <w:sz w:val="28"/>
          <w:szCs w:val="28"/>
        </w:rPr>
        <w:t>лав</w:t>
      </w:r>
      <w:r w:rsidRPr="00697AB5">
        <w:rPr>
          <w:sz w:val="28"/>
          <w:szCs w:val="28"/>
        </w:rPr>
        <w:t>а</w:t>
      </w:r>
      <w:r w:rsidR="0067157A">
        <w:rPr>
          <w:sz w:val="28"/>
          <w:szCs w:val="28"/>
        </w:rPr>
        <w:t xml:space="preserve"> </w:t>
      </w:r>
      <w:r w:rsidR="00D742B4">
        <w:rPr>
          <w:rFonts w:eastAsia="Arial"/>
          <w:sz w:val="28"/>
          <w:szCs w:val="28"/>
          <w:lang w:eastAsia="zh-CN" w:bidi="ru-RU"/>
        </w:rPr>
        <w:t>Рассветовского</w:t>
      </w:r>
      <w:r w:rsidR="00473370">
        <w:rPr>
          <w:sz w:val="28"/>
          <w:szCs w:val="28"/>
        </w:rPr>
        <w:t xml:space="preserve"> сельского поселения</w:t>
      </w:r>
    </w:p>
    <w:p w:rsidR="00687CA9" w:rsidRPr="00697AB5" w:rsidRDefault="00473370" w:rsidP="007C2B65">
      <w:pPr>
        <w:tabs>
          <w:tab w:val="left" w:pos="2340"/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>Староминского района</w:t>
      </w:r>
      <w:r w:rsidR="00963F1B" w:rsidRPr="00697AB5">
        <w:rPr>
          <w:sz w:val="28"/>
          <w:szCs w:val="28"/>
        </w:rPr>
        <w:t xml:space="preserve">                                                   </w:t>
      </w:r>
      <w:r w:rsidR="00D742B4">
        <w:rPr>
          <w:sz w:val="28"/>
          <w:szCs w:val="28"/>
        </w:rPr>
        <w:t xml:space="preserve">         </w:t>
      </w:r>
      <w:r w:rsidR="00963F1B" w:rsidRPr="00697AB5">
        <w:rPr>
          <w:sz w:val="28"/>
          <w:szCs w:val="28"/>
        </w:rPr>
        <w:t xml:space="preserve">     </w:t>
      </w:r>
      <w:r w:rsidR="00127F2A" w:rsidRPr="00697AB5">
        <w:rPr>
          <w:sz w:val="28"/>
          <w:szCs w:val="28"/>
        </w:rPr>
        <w:t xml:space="preserve">    </w:t>
      </w:r>
      <w:r w:rsidR="00963F1B" w:rsidRPr="00697AB5">
        <w:rPr>
          <w:sz w:val="28"/>
          <w:szCs w:val="28"/>
        </w:rPr>
        <w:t xml:space="preserve"> </w:t>
      </w:r>
      <w:r w:rsidR="00D742B4">
        <w:rPr>
          <w:sz w:val="28"/>
          <w:szCs w:val="28"/>
        </w:rPr>
        <w:t>А</w:t>
      </w:r>
      <w:r w:rsidR="004B2071">
        <w:rPr>
          <w:sz w:val="28"/>
          <w:szCs w:val="28"/>
        </w:rPr>
        <w:t>.</w:t>
      </w:r>
      <w:r w:rsidR="00D742B4">
        <w:rPr>
          <w:sz w:val="28"/>
          <w:szCs w:val="28"/>
        </w:rPr>
        <w:t>В</w:t>
      </w:r>
      <w:r w:rsidR="004B2071">
        <w:rPr>
          <w:sz w:val="28"/>
          <w:szCs w:val="28"/>
        </w:rPr>
        <w:t xml:space="preserve">. </w:t>
      </w:r>
      <w:r w:rsidR="00D742B4">
        <w:rPr>
          <w:sz w:val="28"/>
          <w:szCs w:val="28"/>
        </w:rPr>
        <w:t>Демченко.</w:t>
      </w:r>
    </w:p>
    <w:p w:rsidR="00D742B4" w:rsidRDefault="004B2071" w:rsidP="00906BAF">
      <w:pPr>
        <w:ind w:left="482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br w:type="page"/>
      </w:r>
    </w:p>
    <w:p w:rsidR="00D742B4" w:rsidRDefault="00D742B4" w:rsidP="00906BAF">
      <w:pPr>
        <w:ind w:left="4820"/>
        <w:jc w:val="center"/>
        <w:rPr>
          <w:rFonts w:eastAsia="TimesNewRomanPSMT"/>
          <w:sz w:val="28"/>
          <w:szCs w:val="28"/>
        </w:rPr>
      </w:pPr>
    </w:p>
    <w:p w:rsidR="00906BAF" w:rsidRPr="00697AB5" w:rsidRDefault="00906BAF" w:rsidP="00906BAF">
      <w:pPr>
        <w:ind w:left="4820"/>
        <w:jc w:val="center"/>
        <w:rPr>
          <w:rFonts w:eastAsia="TimesNewRomanPSMT"/>
          <w:sz w:val="28"/>
          <w:szCs w:val="28"/>
        </w:rPr>
      </w:pPr>
      <w:r w:rsidRPr="00697AB5">
        <w:rPr>
          <w:rFonts w:eastAsia="TimesNewRomanPSMT"/>
          <w:sz w:val="28"/>
          <w:szCs w:val="28"/>
        </w:rPr>
        <w:t xml:space="preserve">ПРИЛОЖЕНИЕ № </w:t>
      </w:r>
      <w:r w:rsidR="006C2E9B" w:rsidRPr="00697AB5">
        <w:rPr>
          <w:rFonts w:eastAsia="TimesNewRomanPSMT"/>
          <w:sz w:val="28"/>
          <w:szCs w:val="28"/>
        </w:rPr>
        <w:t>1</w:t>
      </w:r>
    </w:p>
    <w:p w:rsidR="00906BAF" w:rsidRPr="00697AB5" w:rsidRDefault="00906BAF" w:rsidP="00906BAF">
      <w:pPr>
        <w:ind w:left="4820"/>
        <w:jc w:val="center"/>
        <w:rPr>
          <w:rFonts w:eastAsia="TimesNewRomanPSMT"/>
          <w:sz w:val="28"/>
          <w:szCs w:val="28"/>
        </w:rPr>
      </w:pPr>
    </w:p>
    <w:p w:rsidR="00906BAF" w:rsidRPr="00697AB5" w:rsidRDefault="00906BAF" w:rsidP="00906BAF">
      <w:pPr>
        <w:ind w:left="4820"/>
        <w:jc w:val="center"/>
        <w:rPr>
          <w:rFonts w:eastAsia="TimesNewRomanPSMT"/>
          <w:sz w:val="28"/>
          <w:szCs w:val="28"/>
        </w:rPr>
      </w:pPr>
      <w:r w:rsidRPr="00697AB5">
        <w:rPr>
          <w:rFonts w:eastAsia="TimesNewRomanPSMT"/>
          <w:sz w:val="28"/>
          <w:szCs w:val="28"/>
        </w:rPr>
        <w:t>УТВЕРЖДЕН</w:t>
      </w:r>
      <w:r w:rsidR="00687CA9" w:rsidRPr="00697AB5">
        <w:rPr>
          <w:rFonts w:eastAsia="TimesNewRomanPSMT"/>
          <w:sz w:val="28"/>
          <w:szCs w:val="28"/>
        </w:rPr>
        <w:t>О</w:t>
      </w:r>
    </w:p>
    <w:p w:rsidR="00906BAF" w:rsidRPr="00697AB5" w:rsidRDefault="00906BAF" w:rsidP="00906BAF">
      <w:pPr>
        <w:ind w:left="4820"/>
        <w:jc w:val="center"/>
        <w:rPr>
          <w:rFonts w:eastAsia="TimesNewRomanPSMT"/>
          <w:sz w:val="28"/>
          <w:szCs w:val="28"/>
        </w:rPr>
      </w:pPr>
      <w:r w:rsidRPr="00697AB5">
        <w:rPr>
          <w:rFonts w:eastAsia="TimesNewRomanPSMT"/>
          <w:sz w:val="28"/>
          <w:szCs w:val="28"/>
        </w:rPr>
        <w:t>постановлением администрации</w:t>
      </w:r>
    </w:p>
    <w:p w:rsidR="00906BAF" w:rsidRPr="00697AB5" w:rsidRDefault="003E5CF9" w:rsidP="00906BAF">
      <w:pPr>
        <w:ind w:left="4820"/>
        <w:jc w:val="center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>Рассветовского</w:t>
      </w:r>
      <w:r w:rsidR="00906BAF" w:rsidRPr="00697AB5">
        <w:rPr>
          <w:rFonts w:eastAsia="TimesNewRomanPSMT"/>
          <w:sz w:val="28"/>
          <w:szCs w:val="28"/>
        </w:rPr>
        <w:t xml:space="preserve"> сельского поселения</w:t>
      </w:r>
    </w:p>
    <w:p w:rsidR="00906BAF" w:rsidRPr="00697AB5" w:rsidRDefault="00473370" w:rsidP="00906BAF">
      <w:pPr>
        <w:ind w:left="482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Староминского района</w:t>
      </w:r>
    </w:p>
    <w:p w:rsidR="00906BAF" w:rsidRPr="00697AB5" w:rsidRDefault="00906BAF" w:rsidP="00906BAF">
      <w:pPr>
        <w:ind w:left="4820"/>
        <w:jc w:val="center"/>
        <w:rPr>
          <w:rFonts w:eastAsia="TimesNewRomanPSMT"/>
          <w:sz w:val="28"/>
          <w:szCs w:val="28"/>
        </w:rPr>
      </w:pPr>
      <w:r w:rsidRPr="00697AB5">
        <w:rPr>
          <w:rFonts w:eastAsia="TimesNewRomanPSMT"/>
          <w:sz w:val="28"/>
          <w:szCs w:val="28"/>
        </w:rPr>
        <w:t xml:space="preserve">от </w:t>
      </w:r>
      <w:r w:rsidR="002A14C8">
        <w:rPr>
          <w:rFonts w:eastAsia="TimesNewRomanPSMT"/>
          <w:sz w:val="28"/>
          <w:szCs w:val="28"/>
        </w:rPr>
        <w:t>29 марта 2021 года</w:t>
      </w:r>
      <w:r w:rsidRPr="00697AB5">
        <w:rPr>
          <w:rFonts w:eastAsia="TimesNewRomanPSMT"/>
          <w:sz w:val="28"/>
          <w:szCs w:val="28"/>
        </w:rPr>
        <w:t xml:space="preserve"> № </w:t>
      </w:r>
      <w:r w:rsidR="002A14C8">
        <w:rPr>
          <w:rFonts w:eastAsia="TimesNewRomanPSMT"/>
          <w:sz w:val="28"/>
          <w:szCs w:val="28"/>
        </w:rPr>
        <w:t>45</w:t>
      </w:r>
    </w:p>
    <w:p w:rsidR="00906BAF" w:rsidRPr="00697AB5" w:rsidRDefault="00906BAF" w:rsidP="00DB37D1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687CA9" w:rsidRDefault="00687CA9" w:rsidP="00687CA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97AB5">
        <w:rPr>
          <w:b/>
          <w:bCs/>
          <w:color w:val="000000"/>
          <w:sz w:val="28"/>
          <w:szCs w:val="28"/>
        </w:rPr>
        <w:t>ПОЛОЖЕНИЕ</w:t>
      </w:r>
    </w:p>
    <w:p w:rsidR="00D742B4" w:rsidRPr="00697AB5" w:rsidRDefault="00D742B4" w:rsidP="00687CA9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87CA9" w:rsidRPr="00697AB5" w:rsidRDefault="00687CA9" w:rsidP="00687CA9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97AB5">
        <w:rPr>
          <w:b/>
          <w:bCs/>
          <w:color w:val="000000"/>
          <w:sz w:val="28"/>
          <w:szCs w:val="28"/>
        </w:rPr>
        <w:t>о выдаче</w:t>
      </w:r>
      <w:r w:rsidRPr="00697AB5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697AB5">
        <w:rPr>
          <w:b/>
          <w:bCs/>
          <w:color w:val="000000"/>
          <w:sz w:val="28"/>
          <w:szCs w:val="28"/>
        </w:rPr>
        <w:t xml:space="preserve">разрешения на выполнение авиационных работ, парашютных прыжков, демонстрационных полетов воздушных судов, </w:t>
      </w:r>
      <w:r w:rsidR="00D908F1" w:rsidRPr="00D908F1">
        <w:rPr>
          <w:b/>
          <w:bCs/>
          <w:color w:val="000000"/>
          <w:sz w:val="28"/>
          <w:szCs w:val="28"/>
        </w:rPr>
        <w:t>полетов беспилотных воздушных судов (за исключением полетов беспилотных воздушных судов с максимальной взлетной массой менее 0,25 кг),</w:t>
      </w:r>
      <w:r w:rsidRPr="00697AB5">
        <w:rPr>
          <w:b/>
          <w:bCs/>
          <w:color w:val="000000"/>
          <w:sz w:val="28"/>
          <w:szCs w:val="28"/>
        </w:rPr>
        <w:t xml:space="preserve"> подъемов привязных аэростатов над </w:t>
      </w:r>
      <w:r w:rsidR="00337A4B" w:rsidRPr="00697AB5">
        <w:rPr>
          <w:b/>
          <w:bCs/>
          <w:color w:val="000000"/>
          <w:sz w:val="28"/>
          <w:szCs w:val="28"/>
        </w:rPr>
        <w:t>населёнными</w:t>
      </w:r>
      <w:r w:rsidR="00D05634" w:rsidRPr="00697AB5">
        <w:rPr>
          <w:b/>
          <w:bCs/>
          <w:color w:val="000000"/>
          <w:sz w:val="28"/>
          <w:szCs w:val="28"/>
        </w:rPr>
        <w:t xml:space="preserve"> пунктами</w:t>
      </w:r>
      <w:r w:rsidRPr="00697AB5">
        <w:rPr>
          <w:b/>
          <w:bCs/>
          <w:color w:val="000000"/>
          <w:sz w:val="28"/>
          <w:szCs w:val="28"/>
        </w:rPr>
        <w:t xml:space="preserve"> </w:t>
      </w:r>
      <w:r w:rsidR="00337A4B" w:rsidRPr="00337A4B">
        <w:rPr>
          <w:rFonts w:eastAsia="Arial"/>
          <w:b/>
          <w:sz w:val="28"/>
          <w:szCs w:val="28"/>
          <w:lang w:eastAsia="zh-CN" w:bidi="ru-RU"/>
        </w:rPr>
        <w:t>Рассветовского</w:t>
      </w:r>
      <w:r w:rsidR="00337A4B" w:rsidRPr="00337A4B">
        <w:rPr>
          <w:b/>
          <w:bCs/>
          <w:color w:val="000000"/>
          <w:sz w:val="28"/>
          <w:szCs w:val="28"/>
        </w:rPr>
        <w:t xml:space="preserve"> </w:t>
      </w:r>
      <w:r w:rsidR="00473370">
        <w:rPr>
          <w:b/>
          <w:bCs/>
          <w:color w:val="000000"/>
          <w:sz w:val="28"/>
          <w:szCs w:val="28"/>
        </w:rPr>
        <w:t>сельского поселения</w:t>
      </w:r>
      <w:r w:rsidR="004B2071">
        <w:rPr>
          <w:b/>
          <w:bCs/>
          <w:color w:val="000000"/>
          <w:sz w:val="28"/>
          <w:szCs w:val="28"/>
        </w:rPr>
        <w:t xml:space="preserve"> </w:t>
      </w:r>
      <w:r w:rsidR="00473370">
        <w:rPr>
          <w:b/>
          <w:bCs/>
          <w:color w:val="000000"/>
          <w:sz w:val="28"/>
          <w:szCs w:val="28"/>
        </w:rPr>
        <w:t>Староминского района</w:t>
      </w:r>
      <w:r w:rsidRPr="00697AB5">
        <w:rPr>
          <w:rFonts w:hAnsi="Arial"/>
          <w:b/>
          <w:bCs/>
          <w:color w:val="000000"/>
          <w:sz w:val="28"/>
          <w:szCs w:val="28"/>
        </w:rPr>
        <w:t xml:space="preserve">, </w:t>
      </w:r>
      <w:r w:rsidRPr="00697AB5">
        <w:rPr>
          <w:b/>
          <w:bCs/>
          <w:color w:val="000000"/>
          <w:sz w:val="28"/>
          <w:szCs w:val="28"/>
        </w:rPr>
        <w:t xml:space="preserve">посадки (взлета) на расположенные в границах </w:t>
      </w:r>
      <w:r w:rsidR="00337A4B" w:rsidRPr="00697AB5">
        <w:rPr>
          <w:b/>
          <w:bCs/>
          <w:color w:val="000000"/>
          <w:sz w:val="28"/>
          <w:szCs w:val="28"/>
        </w:rPr>
        <w:t>населённых</w:t>
      </w:r>
      <w:r w:rsidR="00D05634" w:rsidRPr="00697AB5">
        <w:rPr>
          <w:b/>
          <w:bCs/>
          <w:color w:val="000000"/>
          <w:sz w:val="28"/>
          <w:szCs w:val="28"/>
        </w:rPr>
        <w:t xml:space="preserve"> пунктов </w:t>
      </w:r>
      <w:r w:rsidR="00337A4B">
        <w:rPr>
          <w:b/>
          <w:bCs/>
          <w:color w:val="000000"/>
          <w:sz w:val="28"/>
          <w:szCs w:val="28"/>
        </w:rPr>
        <w:t xml:space="preserve">Рассветовского </w:t>
      </w:r>
      <w:r w:rsidR="00473370">
        <w:rPr>
          <w:b/>
          <w:bCs/>
          <w:color w:val="000000"/>
          <w:sz w:val="28"/>
          <w:szCs w:val="28"/>
        </w:rPr>
        <w:t>сельского поселения</w:t>
      </w:r>
      <w:r w:rsidR="004B2071">
        <w:rPr>
          <w:b/>
          <w:bCs/>
          <w:color w:val="000000"/>
          <w:sz w:val="28"/>
          <w:szCs w:val="28"/>
        </w:rPr>
        <w:t xml:space="preserve"> </w:t>
      </w:r>
      <w:r w:rsidR="00473370">
        <w:rPr>
          <w:b/>
          <w:bCs/>
          <w:color w:val="000000"/>
          <w:sz w:val="28"/>
          <w:szCs w:val="28"/>
        </w:rPr>
        <w:t>Староминского района</w:t>
      </w:r>
      <w:r w:rsidRPr="00697AB5">
        <w:rPr>
          <w:b/>
          <w:bCs/>
          <w:color w:val="000000"/>
          <w:sz w:val="28"/>
          <w:szCs w:val="28"/>
        </w:rPr>
        <w:t xml:space="preserve"> площадки, сведения о которых не</w:t>
      </w:r>
      <w:r w:rsidRPr="00697AB5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697AB5">
        <w:rPr>
          <w:b/>
          <w:bCs/>
          <w:color w:val="000000"/>
          <w:sz w:val="28"/>
          <w:szCs w:val="28"/>
        </w:rPr>
        <w:t>опубликованы в документах аэронавигационной информации</w:t>
      </w:r>
    </w:p>
    <w:p w:rsidR="00687CA9" w:rsidRPr="00697AB5" w:rsidRDefault="00687CA9" w:rsidP="00687CA9">
      <w:pPr>
        <w:jc w:val="both"/>
        <w:rPr>
          <w:sz w:val="28"/>
          <w:szCs w:val="28"/>
        </w:rPr>
      </w:pPr>
    </w:p>
    <w:p w:rsidR="00687CA9" w:rsidRPr="00337A4B" w:rsidRDefault="00687CA9" w:rsidP="004B2071">
      <w:pPr>
        <w:ind w:firstLine="720"/>
        <w:jc w:val="center"/>
        <w:rPr>
          <w:b/>
          <w:sz w:val="28"/>
          <w:szCs w:val="28"/>
        </w:rPr>
      </w:pPr>
      <w:r w:rsidRPr="00337A4B">
        <w:rPr>
          <w:b/>
          <w:sz w:val="28"/>
          <w:szCs w:val="28"/>
        </w:rPr>
        <w:t xml:space="preserve">Раздел </w:t>
      </w:r>
      <w:r w:rsidRPr="00337A4B">
        <w:rPr>
          <w:b/>
          <w:sz w:val="28"/>
          <w:szCs w:val="28"/>
          <w:lang w:val="en-US"/>
        </w:rPr>
        <w:t>I</w:t>
      </w:r>
      <w:r w:rsidRPr="00337A4B">
        <w:rPr>
          <w:b/>
          <w:sz w:val="28"/>
          <w:szCs w:val="28"/>
        </w:rPr>
        <w:t>. Общие положения</w:t>
      </w:r>
      <w:r w:rsidR="00337A4B">
        <w:rPr>
          <w:b/>
          <w:sz w:val="28"/>
          <w:szCs w:val="28"/>
        </w:rPr>
        <w:t>:</w:t>
      </w:r>
    </w:p>
    <w:p w:rsidR="00687CA9" w:rsidRPr="00697AB5" w:rsidRDefault="00687CA9" w:rsidP="00687CA9">
      <w:pPr>
        <w:ind w:firstLine="720"/>
        <w:jc w:val="both"/>
        <w:rPr>
          <w:sz w:val="28"/>
          <w:szCs w:val="28"/>
        </w:rPr>
      </w:pPr>
      <w:r w:rsidRPr="00697AB5">
        <w:rPr>
          <w:sz w:val="28"/>
          <w:szCs w:val="28"/>
        </w:rPr>
        <w:t>1.1. Настоящее Положение определяет порядок выдачи разрешения на выполнение</w:t>
      </w:r>
      <w:r w:rsidR="00D05634" w:rsidRPr="00697AB5">
        <w:rPr>
          <w:sz w:val="28"/>
          <w:szCs w:val="28"/>
        </w:rPr>
        <w:t>:</w:t>
      </w:r>
      <w:r w:rsidRPr="00697AB5">
        <w:rPr>
          <w:sz w:val="28"/>
          <w:szCs w:val="28"/>
        </w:rPr>
        <w:t xml:space="preserve"> авиационных работ, парашютных прыжков, демонстрационных полетов воздушных судов, </w:t>
      </w:r>
      <w:r w:rsidR="00D908F1" w:rsidRPr="00D908F1">
        <w:rPr>
          <w:sz w:val="28"/>
          <w:szCs w:val="28"/>
        </w:rPr>
        <w:t>полетов беспилотных воздушных судов (за исключением полетов беспилотных воздушных судов с максимальной взлетной массой менее 0,25 кг),</w:t>
      </w:r>
      <w:r w:rsidRPr="00697AB5">
        <w:rPr>
          <w:sz w:val="28"/>
          <w:szCs w:val="28"/>
        </w:rPr>
        <w:t xml:space="preserve"> подъемов привязных аэростатов над </w:t>
      </w:r>
      <w:r w:rsidR="00D05634" w:rsidRPr="00697AB5">
        <w:rPr>
          <w:sz w:val="28"/>
          <w:szCs w:val="28"/>
        </w:rPr>
        <w:t>населенными пунктами</w:t>
      </w:r>
      <w:r w:rsidRPr="00697AB5">
        <w:rPr>
          <w:sz w:val="28"/>
          <w:szCs w:val="28"/>
        </w:rPr>
        <w:t xml:space="preserve"> </w:t>
      </w:r>
      <w:r w:rsidR="00337A4B">
        <w:rPr>
          <w:rFonts w:eastAsia="Arial"/>
          <w:sz w:val="28"/>
          <w:szCs w:val="28"/>
          <w:lang w:eastAsia="zh-CN" w:bidi="ru-RU"/>
        </w:rPr>
        <w:t>Рассветовского</w:t>
      </w:r>
      <w:r w:rsidR="00473370">
        <w:rPr>
          <w:sz w:val="28"/>
          <w:szCs w:val="28"/>
        </w:rPr>
        <w:t xml:space="preserve"> сельского поселения</w:t>
      </w:r>
      <w:r w:rsidR="004B2071">
        <w:rPr>
          <w:sz w:val="28"/>
          <w:szCs w:val="28"/>
        </w:rPr>
        <w:t xml:space="preserve"> </w:t>
      </w:r>
      <w:r w:rsidR="00473370">
        <w:rPr>
          <w:sz w:val="28"/>
          <w:szCs w:val="28"/>
        </w:rPr>
        <w:t>Староминского района</w:t>
      </w:r>
      <w:r w:rsidRPr="00697AB5">
        <w:rPr>
          <w:sz w:val="28"/>
          <w:szCs w:val="28"/>
          <w:u w:val="single"/>
        </w:rPr>
        <w:t>,</w:t>
      </w:r>
      <w:r w:rsidRPr="00697AB5">
        <w:rPr>
          <w:sz w:val="28"/>
          <w:szCs w:val="28"/>
        </w:rPr>
        <w:t xml:space="preserve"> посадки (взлета) на расположенные в границах </w:t>
      </w:r>
      <w:r w:rsidR="0067157A" w:rsidRPr="00697AB5">
        <w:rPr>
          <w:sz w:val="28"/>
          <w:szCs w:val="28"/>
        </w:rPr>
        <w:t>населённых</w:t>
      </w:r>
      <w:r w:rsidR="00D05634" w:rsidRPr="00697AB5">
        <w:rPr>
          <w:sz w:val="28"/>
          <w:szCs w:val="28"/>
        </w:rPr>
        <w:t xml:space="preserve"> пунктов </w:t>
      </w:r>
      <w:r w:rsidR="00337A4B">
        <w:rPr>
          <w:rFonts w:eastAsia="Arial"/>
          <w:sz w:val="28"/>
          <w:szCs w:val="28"/>
          <w:lang w:eastAsia="zh-CN" w:bidi="ru-RU"/>
        </w:rPr>
        <w:t>Рассветовского</w:t>
      </w:r>
      <w:r w:rsidR="00473370">
        <w:rPr>
          <w:sz w:val="28"/>
          <w:szCs w:val="28"/>
        </w:rPr>
        <w:t xml:space="preserve"> сельского поселения</w:t>
      </w:r>
      <w:r w:rsidR="004B2071">
        <w:rPr>
          <w:sz w:val="28"/>
          <w:szCs w:val="28"/>
        </w:rPr>
        <w:t xml:space="preserve"> </w:t>
      </w:r>
      <w:r w:rsidR="00473370">
        <w:rPr>
          <w:sz w:val="28"/>
          <w:szCs w:val="28"/>
        </w:rPr>
        <w:t>Староминского района</w:t>
      </w:r>
      <w:r w:rsidRPr="00697AB5">
        <w:rPr>
          <w:sz w:val="28"/>
          <w:szCs w:val="28"/>
        </w:rPr>
        <w:t xml:space="preserve"> площадки, сведения о которых не опубликованы в документах аэронавигационной информации (далее -разрешение).</w:t>
      </w:r>
    </w:p>
    <w:p w:rsidR="00687CA9" w:rsidRPr="00337A4B" w:rsidRDefault="00687CA9" w:rsidP="004B2071">
      <w:pPr>
        <w:ind w:firstLine="720"/>
        <w:jc w:val="center"/>
        <w:rPr>
          <w:b/>
          <w:sz w:val="28"/>
          <w:szCs w:val="28"/>
        </w:rPr>
      </w:pPr>
      <w:r w:rsidRPr="00337A4B">
        <w:rPr>
          <w:b/>
          <w:sz w:val="28"/>
          <w:szCs w:val="28"/>
        </w:rPr>
        <w:t xml:space="preserve">Раздел </w:t>
      </w:r>
      <w:r w:rsidRPr="00337A4B">
        <w:rPr>
          <w:b/>
          <w:sz w:val="28"/>
          <w:szCs w:val="28"/>
          <w:lang w:val="en-US"/>
        </w:rPr>
        <w:t>II</w:t>
      </w:r>
      <w:r w:rsidRPr="00337A4B">
        <w:rPr>
          <w:b/>
          <w:sz w:val="28"/>
          <w:szCs w:val="28"/>
        </w:rPr>
        <w:t>. Порядок выдачи разрешения</w:t>
      </w:r>
      <w:r w:rsidR="00337A4B">
        <w:rPr>
          <w:b/>
          <w:sz w:val="28"/>
          <w:szCs w:val="28"/>
        </w:rPr>
        <w:t>:</w:t>
      </w:r>
    </w:p>
    <w:p w:rsidR="00687CA9" w:rsidRPr="00697AB5" w:rsidRDefault="00687CA9" w:rsidP="00687CA9">
      <w:pPr>
        <w:ind w:firstLine="720"/>
        <w:jc w:val="both"/>
        <w:rPr>
          <w:sz w:val="28"/>
          <w:szCs w:val="28"/>
        </w:rPr>
      </w:pPr>
      <w:r w:rsidRPr="00697AB5">
        <w:rPr>
          <w:sz w:val="28"/>
          <w:szCs w:val="28"/>
        </w:rPr>
        <w:t xml:space="preserve">2.1. Для получения разрешения юридические, физические лица, в том числе индивидуальные предприниматели или их уполномоченные представители (далее - заявитель) в срок не позднее чем за 15 рабочих дней до дня планируемого выполнения авиационных работ, парашютных прыжков, демонстрационных полетов воздушных судов, </w:t>
      </w:r>
      <w:r w:rsidR="00D908F1" w:rsidRPr="00D908F1">
        <w:rPr>
          <w:sz w:val="28"/>
          <w:szCs w:val="28"/>
        </w:rPr>
        <w:t>полетов беспилотных воздушных судов (за исключением полетов беспилотных воздушных судов с максимальной взлетной массой менее 0,25 кг),</w:t>
      </w:r>
      <w:r w:rsidRPr="00697AB5">
        <w:rPr>
          <w:sz w:val="28"/>
          <w:szCs w:val="28"/>
        </w:rPr>
        <w:t xml:space="preserve"> подъемов привязных аэростатов над </w:t>
      </w:r>
      <w:r w:rsidR="0067157A" w:rsidRPr="00697AB5">
        <w:rPr>
          <w:sz w:val="28"/>
          <w:szCs w:val="28"/>
        </w:rPr>
        <w:t>населёнными</w:t>
      </w:r>
      <w:r w:rsidR="00D05634" w:rsidRPr="00697AB5">
        <w:rPr>
          <w:sz w:val="28"/>
          <w:szCs w:val="28"/>
        </w:rPr>
        <w:t xml:space="preserve"> пунктами</w:t>
      </w:r>
      <w:r w:rsidRPr="00697AB5">
        <w:rPr>
          <w:sz w:val="28"/>
          <w:szCs w:val="28"/>
        </w:rPr>
        <w:t xml:space="preserve"> </w:t>
      </w:r>
      <w:r w:rsidR="003E5CF9">
        <w:rPr>
          <w:sz w:val="28"/>
          <w:szCs w:val="28"/>
        </w:rPr>
        <w:t>Рассветовского</w:t>
      </w:r>
      <w:r w:rsidR="00473370">
        <w:rPr>
          <w:sz w:val="28"/>
          <w:szCs w:val="28"/>
        </w:rPr>
        <w:t xml:space="preserve"> сельского поселения</w:t>
      </w:r>
      <w:r w:rsidR="004B2071">
        <w:rPr>
          <w:sz w:val="28"/>
          <w:szCs w:val="28"/>
        </w:rPr>
        <w:t xml:space="preserve"> </w:t>
      </w:r>
      <w:r w:rsidR="00473370">
        <w:rPr>
          <w:sz w:val="28"/>
          <w:szCs w:val="28"/>
        </w:rPr>
        <w:t>Староминского района</w:t>
      </w:r>
      <w:r w:rsidRPr="00697AB5">
        <w:rPr>
          <w:sz w:val="28"/>
          <w:szCs w:val="28"/>
        </w:rPr>
        <w:t xml:space="preserve">, посадки (взлета) на расположенных в границах </w:t>
      </w:r>
      <w:r w:rsidR="00337A4B" w:rsidRPr="00697AB5">
        <w:rPr>
          <w:sz w:val="28"/>
          <w:szCs w:val="28"/>
        </w:rPr>
        <w:t>населённых</w:t>
      </w:r>
      <w:r w:rsidR="00D05634" w:rsidRPr="00697AB5">
        <w:rPr>
          <w:sz w:val="28"/>
          <w:szCs w:val="28"/>
        </w:rPr>
        <w:t xml:space="preserve"> пунктов </w:t>
      </w:r>
      <w:r w:rsidR="00337A4B">
        <w:rPr>
          <w:rFonts w:eastAsia="Arial"/>
          <w:sz w:val="28"/>
          <w:szCs w:val="28"/>
          <w:lang w:eastAsia="zh-CN" w:bidi="ru-RU"/>
        </w:rPr>
        <w:t>Рассветовского</w:t>
      </w:r>
      <w:r w:rsidR="00337A4B">
        <w:rPr>
          <w:sz w:val="28"/>
          <w:szCs w:val="28"/>
        </w:rPr>
        <w:t xml:space="preserve"> </w:t>
      </w:r>
      <w:r w:rsidR="00473370">
        <w:rPr>
          <w:sz w:val="28"/>
          <w:szCs w:val="28"/>
        </w:rPr>
        <w:t>сельского поселения</w:t>
      </w:r>
      <w:r w:rsidR="004B2071">
        <w:rPr>
          <w:sz w:val="28"/>
          <w:szCs w:val="28"/>
        </w:rPr>
        <w:t xml:space="preserve"> </w:t>
      </w:r>
      <w:r w:rsidR="00473370">
        <w:rPr>
          <w:sz w:val="28"/>
          <w:szCs w:val="28"/>
        </w:rPr>
        <w:t>Староминского района</w:t>
      </w:r>
      <w:r w:rsidRPr="00697AB5">
        <w:rPr>
          <w:sz w:val="28"/>
          <w:szCs w:val="28"/>
        </w:rPr>
        <w:t xml:space="preserve"> площадки, сведения о которых не опубликованы в документах аэронавигационной информации, направляют </w:t>
      </w:r>
      <w:r w:rsidR="004B2071">
        <w:rPr>
          <w:sz w:val="28"/>
          <w:szCs w:val="28"/>
        </w:rPr>
        <w:t xml:space="preserve">в </w:t>
      </w:r>
      <w:r w:rsidRPr="00697AB5">
        <w:rPr>
          <w:sz w:val="28"/>
          <w:szCs w:val="28"/>
        </w:rPr>
        <w:t xml:space="preserve">администрацию </w:t>
      </w:r>
      <w:r w:rsidR="00337A4B">
        <w:rPr>
          <w:rFonts w:eastAsia="Arial"/>
          <w:sz w:val="28"/>
          <w:szCs w:val="28"/>
          <w:lang w:eastAsia="zh-CN" w:bidi="ru-RU"/>
        </w:rPr>
        <w:t>Рассветовского</w:t>
      </w:r>
      <w:r w:rsidR="00473370">
        <w:rPr>
          <w:sz w:val="28"/>
          <w:szCs w:val="28"/>
        </w:rPr>
        <w:t xml:space="preserve"> сельского поселения</w:t>
      </w:r>
      <w:r w:rsidR="004B2071">
        <w:rPr>
          <w:sz w:val="28"/>
          <w:szCs w:val="28"/>
        </w:rPr>
        <w:t xml:space="preserve"> </w:t>
      </w:r>
      <w:r w:rsidR="00473370">
        <w:rPr>
          <w:sz w:val="28"/>
          <w:szCs w:val="28"/>
        </w:rPr>
        <w:t>Староминского района</w:t>
      </w:r>
      <w:r w:rsidRPr="00697AB5">
        <w:rPr>
          <w:sz w:val="28"/>
          <w:szCs w:val="28"/>
        </w:rPr>
        <w:t xml:space="preserve"> заявление о выдаче разрешения по форме, утвержденной приложением №2 к настоящему постановлению.</w:t>
      </w:r>
    </w:p>
    <w:p w:rsidR="00687CA9" w:rsidRPr="00697AB5" w:rsidRDefault="00687CA9" w:rsidP="00687CA9">
      <w:pPr>
        <w:ind w:firstLine="720"/>
        <w:jc w:val="both"/>
        <w:rPr>
          <w:sz w:val="28"/>
          <w:szCs w:val="28"/>
        </w:rPr>
      </w:pPr>
      <w:r w:rsidRPr="00697AB5">
        <w:rPr>
          <w:sz w:val="28"/>
          <w:szCs w:val="28"/>
        </w:rPr>
        <w:lastRenderedPageBreak/>
        <w:t xml:space="preserve">Прием заявлений, выдача разрешения или решения об отказе в выдаче разрешения осуществляется администрацией </w:t>
      </w:r>
      <w:r w:rsidR="00337A4B">
        <w:rPr>
          <w:rFonts w:eastAsia="Arial"/>
          <w:sz w:val="28"/>
          <w:szCs w:val="28"/>
          <w:lang w:eastAsia="zh-CN" w:bidi="ru-RU"/>
        </w:rPr>
        <w:t>Рассветовского</w:t>
      </w:r>
      <w:r w:rsidR="00473370">
        <w:rPr>
          <w:sz w:val="28"/>
          <w:szCs w:val="28"/>
        </w:rPr>
        <w:t xml:space="preserve"> сельского поселения Староминского района</w:t>
      </w:r>
      <w:r w:rsidRPr="00697AB5">
        <w:rPr>
          <w:iCs/>
          <w:sz w:val="28"/>
          <w:szCs w:val="28"/>
        </w:rPr>
        <w:t xml:space="preserve">) </w:t>
      </w:r>
      <w:r w:rsidRPr="00697AB5">
        <w:rPr>
          <w:sz w:val="28"/>
          <w:szCs w:val="28"/>
        </w:rPr>
        <w:t xml:space="preserve">(далее - Уполномоченный орган) по адресу: Краснодарский край, </w:t>
      </w:r>
      <w:r w:rsidR="00473370">
        <w:rPr>
          <w:sz w:val="28"/>
          <w:szCs w:val="28"/>
        </w:rPr>
        <w:t>Староминский</w:t>
      </w:r>
      <w:r w:rsidRPr="00697AB5">
        <w:rPr>
          <w:sz w:val="28"/>
          <w:szCs w:val="28"/>
        </w:rPr>
        <w:t xml:space="preserve"> район, </w:t>
      </w:r>
      <w:r w:rsidR="00337A4B">
        <w:rPr>
          <w:sz w:val="28"/>
          <w:szCs w:val="28"/>
        </w:rPr>
        <w:t xml:space="preserve">п. Рассвет, ул. </w:t>
      </w:r>
    </w:p>
    <w:p w:rsidR="00687CA9" w:rsidRPr="00697AB5" w:rsidRDefault="00687CA9" w:rsidP="00687CA9">
      <w:pPr>
        <w:ind w:firstLine="720"/>
        <w:jc w:val="both"/>
        <w:rPr>
          <w:sz w:val="28"/>
          <w:szCs w:val="28"/>
        </w:rPr>
      </w:pPr>
      <w:r w:rsidRPr="00697AB5">
        <w:rPr>
          <w:iCs/>
          <w:sz w:val="28"/>
          <w:szCs w:val="28"/>
        </w:rPr>
        <w:t>2.2. К заявлению</w:t>
      </w:r>
      <w:r w:rsidRPr="00697AB5">
        <w:rPr>
          <w:sz w:val="28"/>
          <w:szCs w:val="28"/>
        </w:rPr>
        <w:t xml:space="preserve"> прилагаются следующие документы:</w:t>
      </w:r>
    </w:p>
    <w:p w:rsidR="00687CA9" w:rsidRPr="00697AB5" w:rsidRDefault="00687CA9" w:rsidP="00687CA9">
      <w:pPr>
        <w:ind w:firstLine="720"/>
        <w:jc w:val="both"/>
        <w:rPr>
          <w:sz w:val="28"/>
          <w:szCs w:val="28"/>
        </w:rPr>
      </w:pPr>
      <w:r w:rsidRPr="00697AB5">
        <w:rPr>
          <w:sz w:val="28"/>
          <w:szCs w:val="28"/>
        </w:rPr>
        <w:t>1) копии документа, удостоверяющего личность заявителя (если заявителем является физическое лицо, в том числе индивидуальный предприниматель);</w:t>
      </w:r>
    </w:p>
    <w:p w:rsidR="00687CA9" w:rsidRPr="00697AB5" w:rsidRDefault="00687CA9" w:rsidP="00687CA9">
      <w:pPr>
        <w:ind w:firstLine="720"/>
        <w:jc w:val="both"/>
        <w:rPr>
          <w:sz w:val="28"/>
          <w:szCs w:val="28"/>
        </w:rPr>
      </w:pPr>
      <w:r w:rsidRPr="00697AB5">
        <w:rPr>
          <w:sz w:val="28"/>
          <w:szCs w:val="28"/>
        </w:rPr>
        <w:t>2) копия документа, подтверждающего полномочия лица на осуществление действий от имени заявителя (в случае обращения представителя заявителя);</w:t>
      </w:r>
    </w:p>
    <w:p w:rsidR="00687CA9" w:rsidRPr="00697AB5" w:rsidRDefault="00687CA9" w:rsidP="00687CA9">
      <w:pPr>
        <w:ind w:firstLine="720"/>
        <w:jc w:val="both"/>
        <w:rPr>
          <w:sz w:val="28"/>
          <w:szCs w:val="28"/>
        </w:rPr>
      </w:pPr>
      <w:r w:rsidRPr="00697AB5">
        <w:rPr>
          <w:sz w:val="28"/>
          <w:szCs w:val="28"/>
        </w:rPr>
        <w:t>3) копия правоустанавливающего документа на воздушное судно либо выписка из Единого государственного реестра прав на воздушные суда и сделок с ними;</w:t>
      </w:r>
    </w:p>
    <w:p w:rsidR="00687CA9" w:rsidRPr="00697AB5" w:rsidRDefault="00687CA9" w:rsidP="00687CA9">
      <w:pPr>
        <w:ind w:firstLine="720"/>
        <w:jc w:val="both"/>
        <w:rPr>
          <w:sz w:val="28"/>
          <w:szCs w:val="28"/>
        </w:rPr>
      </w:pPr>
      <w:r w:rsidRPr="00697AB5">
        <w:rPr>
          <w:sz w:val="28"/>
          <w:szCs w:val="28"/>
        </w:rPr>
        <w:t>4) копия договора обязательного страхования ответственности владельца воздушного судна перед третьими лицами в соответствии с Воздушным кодексом Российской Федерации или полис (сертификат) к данному договору.</w:t>
      </w:r>
    </w:p>
    <w:p w:rsidR="00687CA9" w:rsidRPr="00697AB5" w:rsidRDefault="00687CA9" w:rsidP="00687CA9">
      <w:pPr>
        <w:ind w:firstLine="720"/>
        <w:jc w:val="both"/>
        <w:rPr>
          <w:sz w:val="28"/>
          <w:szCs w:val="28"/>
        </w:rPr>
      </w:pPr>
      <w:r w:rsidRPr="00697AB5">
        <w:rPr>
          <w:sz w:val="28"/>
          <w:szCs w:val="28"/>
        </w:rPr>
        <w:t xml:space="preserve">2.2.1. Предоставление документов, указанных в подпунктах 3-4 пункта 2.2 раздела </w:t>
      </w:r>
      <w:r w:rsidRPr="00697AB5">
        <w:rPr>
          <w:sz w:val="28"/>
          <w:szCs w:val="28"/>
          <w:lang w:val="en-US"/>
        </w:rPr>
        <w:t>II</w:t>
      </w:r>
      <w:r w:rsidRPr="00697AB5">
        <w:rPr>
          <w:sz w:val="28"/>
          <w:szCs w:val="28"/>
        </w:rPr>
        <w:t xml:space="preserve"> настоящего Положения, не требуется, если заявитель является обладателем сертификата </w:t>
      </w:r>
      <w:proofErr w:type="spellStart"/>
      <w:r w:rsidRPr="00697AB5">
        <w:rPr>
          <w:sz w:val="28"/>
          <w:szCs w:val="28"/>
        </w:rPr>
        <w:t>эксплуатанта</w:t>
      </w:r>
      <w:proofErr w:type="spellEnd"/>
      <w:r w:rsidRPr="00697AB5">
        <w:rPr>
          <w:sz w:val="28"/>
          <w:szCs w:val="28"/>
        </w:rPr>
        <w:t>, выданного в соответствии с требованиями Приказа Минтранса России от 13.08.2015 № 246</w:t>
      </w:r>
      <w:r w:rsidR="00337A4B">
        <w:rPr>
          <w:sz w:val="28"/>
          <w:szCs w:val="28"/>
        </w:rPr>
        <w:t xml:space="preserve"> </w:t>
      </w:r>
      <w:r w:rsidRPr="00697AB5">
        <w:rPr>
          <w:sz w:val="28"/>
          <w:szCs w:val="28"/>
        </w:rPr>
        <w:t xml:space="preserve">«Об утверждении Федеральных авиационных правил «Требования к юридическим лицам, индивидуальным предпринимателям, осуществляющим коммерческие воздушные перевозки. Форма и порядок выдачи документа, подтверждающего соответствие юридических лиц, индивидуальных предпринимателей, осуществляющих коммерческие воздушные перевозки, требованиям федеральных авиационных правил». Заявитель предоставляет копию сертификат </w:t>
      </w:r>
      <w:proofErr w:type="spellStart"/>
      <w:r w:rsidRPr="00697AB5">
        <w:rPr>
          <w:sz w:val="28"/>
          <w:szCs w:val="28"/>
        </w:rPr>
        <w:t>эксплуатанта</w:t>
      </w:r>
      <w:proofErr w:type="spellEnd"/>
      <w:r w:rsidRPr="00697AB5">
        <w:rPr>
          <w:sz w:val="28"/>
          <w:szCs w:val="28"/>
        </w:rPr>
        <w:t>.</w:t>
      </w:r>
    </w:p>
    <w:p w:rsidR="00687CA9" w:rsidRPr="00697AB5" w:rsidRDefault="00687CA9" w:rsidP="00687CA9">
      <w:pPr>
        <w:ind w:firstLine="720"/>
        <w:jc w:val="both"/>
        <w:rPr>
          <w:sz w:val="28"/>
          <w:szCs w:val="28"/>
        </w:rPr>
      </w:pPr>
      <w:r w:rsidRPr="00697AB5">
        <w:rPr>
          <w:sz w:val="28"/>
          <w:szCs w:val="28"/>
        </w:rPr>
        <w:t xml:space="preserve">2.2.2. Предоставление документов, указанных в подпунктах 3-4 пункта 2.2 раздела </w:t>
      </w:r>
      <w:r w:rsidRPr="00697AB5">
        <w:rPr>
          <w:sz w:val="28"/>
          <w:szCs w:val="28"/>
          <w:lang w:val="en-US"/>
        </w:rPr>
        <w:t>II</w:t>
      </w:r>
      <w:r w:rsidRPr="00697AB5">
        <w:rPr>
          <w:sz w:val="28"/>
          <w:szCs w:val="28"/>
        </w:rPr>
        <w:t xml:space="preserve"> настоящего Положения, не требуется, если заявитель относится к государств</w:t>
      </w:r>
      <w:r w:rsidR="00314123" w:rsidRPr="00697AB5">
        <w:rPr>
          <w:sz w:val="28"/>
          <w:szCs w:val="28"/>
        </w:rPr>
        <w:t>ен</w:t>
      </w:r>
      <w:r w:rsidRPr="00697AB5">
        <w:rPr>
          <w:sz w:val="28"/>
          <w:szCs w:val="28"/>
        </w:rPr>
        <w:t>ной авиации. Заявитель предоставляет документ, подтверждающий годность заявленного государственного воздушного судна к эксплуатации (выписка из формуляра воздушного судна с записью о годности к эксплуатации).</w:t>
      </w:r>
    </w:p>
    <w:p w:rsidR="00687CA9" w:rsidRDefault="00687CA9" w:rsidP="00687CA9">
      <w:pPr>
        <w:ind w:firstLine="720"/>
        <w:jc w:val="both"/>
        <w:rPr>
          <w:sz w:val="28"/>
          <w:szCs w:val="28"/>
        </w:rPr>
      </w:pPr>
      <w:r w:rsidRPr="00697AB5">
        <w:rPr>
          <w:sz w:val="28"/>
          <w:szCs w:val="28"/>
        </w:rPr>
        <w:t xml:space="preserve">2.2.3. Предоставление документов, указанных в подпунктах 3 - 4 пункта 2.2 раздела </w:t>
      </w:r>
      <w:r w:rsidRPr="00697AB5">
        <w:rPr>
          <w:sz w:val="28"/>
          <w:szCs w:val="28"/>
          <w:lang w:val="en-US"/>
        </w:rPr>
        <w:t>II</w:t>
      </w:r>
      <w:r w:rsidRPr="00697AB5">
        <w:rPr>
          <w:sz w:val="28"/>
          <w:szCs w:val="28"/>
        </w:rPr>
        <w:t xml:space="preserve"> настоящего Положения, не требуется при выполнении работ на сверхлегком пилотируемом гражданском воздушном судне с массой конструкции </w:t>
      </w:r>
      <w:smartTag w:uri="urn:schemas-microsoft-com:office:smarttags" w:element="metricconverter">
        <w:smartTagPr>
          <w:attr w:name="ProductID" w:val="115 килограммов"/>
        </w:smartTagPr>
        <w:r w:rsidRPr="00697AB5">
          <w:rPr>
            <w:sz w:val="28"/>
            <w:szCs w:val="28"/>
          </w:rPr>
          <w:t>115 килограммов</w:t>
        </w:r>
      </w:smartTag>
      <w:r w:rsidRPr="00697AB5">
        <w:rPr>
          <w:sz w:val="28"/>
          <w:szCs w:val="28"/>
        </w:rPr>
        <w:t xml:space="preserve"> и менее и при выполнении полетов беспилотного </w:t>
      </w:r>
      <w:r w:rsidR="003249CD">
        <w:rPr>
          <w:sz w:val="28"/>
          <w:szCs w:val="28"/>
        </w:rPr>
        <w:t xml:space="preserve">гражданского воздушного судна </w:t>
      </w:r>
      <w:r w:rsidRPr="00697AB5">
        <w:rPr>
          <w:sz w:val="28"/>
          <w:szCs w:val="28"/>
        </w:rPr>
        <w:t xml:space="preserve"> с максимальной взлетной массой </w:t>
      </w:r>
      <w:smartTag w:uri="urn:schemas-microsoft-com:office:smarttags" w:element="metricconverter">
        <w:smartTagPr>
          <w:attr w:name="ProductID" w:val="30 килограммов"/>
        </w:smartTagPr>
        <w:r w:rsidRPr="00697AB5">
          <w:rPr>
            <w:sz w:val="28"/>
            <w:szCs w:val="28"/>
          </w:rPr>
          <w:t>30 килограммов</w:t>
        </w:r>
      </w:smartTag>
      <w:r w:rsidRPr="00697AB5">
        <w:rPr>
          <w:sz w:val="28"/>
          <w:szCs w:val="28"/>
        </w:rPr>
        <w:t xml:space="preserve"> и менее. Заявитель предоставляет копию документа, подтверждающего технические характеристики воздушного судна (паспорт, формуляр или руководство пользователя воздушного судна с указанием его максимальной взлетной массы (массы конструкции).</w:t>
      </w:r>
    </w:p>
    <w:p w:rsidR="003249CD" w:rsidRPr="003249CD" w:rsidRDefault="003249CD" w:rsidP="003249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2.2.4. Не требуется разрешение </w:t>
      </w:r>
      <w:r w:rsidRPr="003249CD">
        <w:rPr>
          <w:sz w:val="28"/>
          <w:szCs w:val="28"/>
        </w:rPr>
        <w:t>для выполнения визуальн</w:t>
      </w:r>
      <w:r>
        <w:rPr>
          <w:sz w:val="28"/>
          <w:szCs w:val="28"/>
        </w:rPr>
        <w:t>ых</w:t>
      </w:r>
      <w:r w:rsidRPr="003249CD">
        <w:rPr>
          <w:sz w:val="28"/>
          <w:szCs w:val="28"/>
        </w:rPr>
        <w:t xml:space="preserve"> полет</w:t>
      </w:r>
      <w:r w:rsidR="00AE0840">
        <w:rPr>
          <w:sz w:val="28"/>
          <w:szCs w:val="28"/>
        </w:rPr>
        <w:t xml:space="preserve">ов </w:t>
      </w:r>
      <w:r w:rsidRPr="003249CD">
        <w:rPr>
          <w:sz w:val="28"/>
          <w:szCs w:val="28"/>
        </w:rPr>
        <w:t>беспилотного воздушного судна с максимальной взлетной массой до 30 кг</w:t>
      </w:r>
      <w:r>
        <w:rPr>
          <w:sz w:val="28"/>
          <w:szCs w:val="28"/>
        </w:rPr>
        <w:t xml:space="preserve"> </w:t>
      </w:r>
      <w:r w:rsidRPr="003249CD">
        <w:rPr>
          <w:sz w:val="28"/>
          <w:szCs w:val="28"/>
        </w:rPr>
        <w:t>осуществляемых в пределах прямой видимости в светлое время суток на высотах менее 150 метров от земной или водной поверхности:</w:t>
      </w:r>
    </w:p>
    <w:p w:rsidR="003249CD" w:rsidRPr="003249CD" w:rsidRDefault="003249CD" w:rsidP="003249CD">
      <w:pPr>
        <w:ind w:firstLine="720"/>
        <w:jc w:val="both"/>
        <w:rPr>
          <w:sz w:val="28"/>
          <w:szCs w:val="28"/>
        </w:rPr>
      </w:pPr>
      <w:r w:rsidRPr="003249CD">
        <w:rPr>
          <w:sz w:val="28"/>
          <w:szCs w:val="28"/>
        </w:rPr>
        <w:lastRenderedPageBreak/>
        <w:t xml:space="preserve">а) вне диспетчерских зон аэродромов гражданской авиации, районов аэродромов (вертодромов) государственной и экспериментальной авиации, запретных зон, зон ограничения полетов, специальных зон, воздушного пространства над местами проведения публичных мероприятий, официальных спортивных соревнований, а также охранных мероприятий, проводимых в соответствии с Федеральным законом </w:t>
      </w:r>
      <w:r>
        <w:rPr>
          <w:sz w:val="28"/>
          <w:szCs w:val="28"/>
        </w:rPr>
        <w:t>«</w:t>
      </w:r>
      <w:r w:rsidRPr="003249CD">
        <w:rPr>
          <w:sz w:val="28"/>
          <w:szCs w:val="28"/>
        </w:rPr>
        <w:t>О государственной охране</w:t>
      </w:r>
      <w:r>
        <w:rPr>
          <w:sz w:val="28"/>
          <w:szCs w:val="28"/>
        </w:rPr>
        <w:t>»</w:t>
      </w:r>
      <w:r w:rsidRPr="003249CD">
        <w:rPr>
          <w:sz w:val="28"/>
          <w:szCs w:val="28"/>
        </w:rPr>
        <w:t>;</w:t>
      </w:r>
    </w:p>
    <w:p w:rsidR="003249CD" w:rsidRPr="00697AB5" w:rsidRDefault="003249CD" w:rsidP="003249CD">
      <w:pPr>
        <w:ind w:firstLine="720"/>
        <w:jc w:val="both"/>
        <w:rPr>
          <w:sz w:val="28"/>
          <w:szCs w:val="28"/>
        </w:rPr>
      </w:pPr>
      <w:r w:rsidRPr="003249CD">
        <w:rPr>
          <w:sz w:val="28"/>
          <w:szCs w:val="28"/>
        </w:rPr>
        <w:t>б) на удалении не менее 5 км от контрольных точек неконтролируемых аэродромов и посадочных площадок.</w:t>
      </w:r>
    </w:p>
    <w:p w:rsidR="00687CA9" w:rsidRPr="00697AB5" w:rsidRDefault="00687CA9" w:rsidP="00687CA9">
      <w:pPr>
        <w:ind w:firstLine="720"/>
        <w:jc w:val="both"/>
        <w:rPr>
          <w:sz w:val="28"/>
          <w:szCs w:val="28"/>
        </w:rPr>
      </w:pPr>
      <w:r w:rsidRPr="00697AB5">
        <w:rPr>
          <w:sz w:val="28"/>
          <w:szCs w:val="28"/>
        </w:rPr>
        <w:t>2.3. Заявление регистрируется Уполномоченным органом в день его поступления.</w:t>
      </w:r>
    </w:p>
    <w:p w:rsidR="00687CA9" w:rsidRPr="00697AB5" w:rsidRDefault="00687CA9" w:rsidP="00687CA9">
      <w:pPr>
        <w:ind w:firstLine="720"/>
        <w:jc w:val="both"/>
        <w:rPr>
          <w:sz w:val="28"/>
          <w:szCs w:val="28"/>
        </w:rPr>
      </w:pPr>
      <w:r w:rsidRPr="00697AB5">
        <w:rPr>
          <w:sz w:val="28"/>
          <w:szCs w:val="28"/>
        </w:rPr>
        <w:t>2.4. Заявление рассматривается Уполномоченным органом в течение 5 рабочих ней со дня регистрации в Уполномоченном органе.</w:t>
      </w:r>
    </w:p>
    <w:p w:rsidR="00687CA9" w:rsidRPr="00697AB5" w:rsidRDefault="00687CA9" w:rsidP="00687CA9">
      <w:pPr>
        <w:ind w:firstLine="720"/>
        <w:jc w:val="both"/>
        <w:rPr>
          <w:sz w:val="28"/>
          <w:szCs w:val="28"/>
        </w:rPr>
      </w:pPr>
      <w:r w:rsidRPr="00697AB5">
        <w:rPr>
          <w:sz w:val="28"/>
          <w:szCs w:val="28"/>
        </w:rPr>
        <w:t>2.5. Решение об отказе в выдаче разрешения принимается по следующим основаниям:</w:t>
      </w:r>
    </w:p>
    <w:p w:rsidR="00687CA9" w:rsidRPr="00697AB5" w:rsidRDefault="00687CA9" w:rsidP="00687CA9">
      <w:pPr>
        <w:ind w:firstLine="720"/>
        <w:jc w:val="both"/>
        <w:rPr>
          <w:sz w:val="28"/>
          <w:szCs w:val="28"/>
        </w:rPr>
      </w:pPr>
      <w:r w:rsidRPr="00697AB5">
        <w:rPr>
          <w:sz w:val="28"/>
          <w:szCs w:val="28"/>
        </w:rPr>
        <w:t xml:space="preserve">1) заявителем не представлены документы, указанные в пункте 2.2 раздела </w:t>
      </w:r>
      <w:r w:rsidRPr="00697AB5">
        <w:rPr>
          <w:sz w:val="28"/>
          <w:szCs w:val="28"/>
          <w:lang w:val="en-US"/>
        </w:rPr>
        <w:t>II</w:t>
      </w:r>
      <w:r w:rsidRPr="00697AB5">
        <w:rPr>
          <w:sz w:val="28"/>
          <w:szCs w:val="28"/>
        </w:rPr>
        <w:t xml:space="preserve">, подпункта 2.2.1, 2.2.2, 2.2.3 пункта 2.2 раздела </w:t>
      </w:r>
      <w:r w:rsidRPr="00697AB5">
        <w:rPr>
          <w:sz w:val="28"/>
          <w:szCs w:val="28"/>
          <w:lang w:val="en-US"/>
        </w:rPr>
        <w:t>II</w:t>
      </w:r>
      <w:r w:rsidRPr="00697AB5">
        <w:rPr>
          <w:sz w:val="28"/>
          <w:szCs w:val="28"/>
        </w:rPr>
        <w:t xml:space="preserve"> настоящего Положения;</w:t>
      </w:r>
    </w:p>
    <w:p w:rsidR="00687CA9" w:rsidRPr="00697AB5" w:rsidRDefault="00687CA9" w:rsidP="00687CA9">
      <w:pPr>
        <w:ind w:firstLine="720"/>
        <w:jc w:val="both"/>
        <w:rPr>
          <w:sz w:val="28"/>
          <w:szCs w:val="28"/>
        </w:rPr>
      </w:pPr>
      <w:r w:rsidRPr="00697AB5">
        <w:rPr>
          <w:sz w:val="28"/>
          <w:szCs w:val="28"/>
        </w:rPr>
        <w:t xml:space="preserve">2) заявление о выдаче разрешения оформлено с нарушением требований настоящего Положения либо направлено в Уполномоченный орган с нарушением сроков, указанных в пункте 2.1 раздела </w:t>
      </w:r>
      <w:r w:rsidRPr="00697AB5">
        <w:rPr>
          <w:sz w:val="28"/>
          <w:szCs w:val="28"/>
          <w:lang w:val="en-US"/>
        </w:rPr>
        <w:t>II</w:t>
      </w:r>
      <w:r w:rsidRPr="00697AB5">
        <w:rPr>
          <w:sz w:val="28"/>
          <w:szCs w:val="28"/>
        </w:rPr>
        <w:t xml:space="preserve"> настоящего Положения.</w:t>
      </w:r>
    </w:p>
    <w:p w:rsidR="00687CA9" w:rsidRPr="00697AB5" w:rsidRDefault="00687CA9" w:rsidP="00687CA9">
      <w:pPr>
        <w:ind w:firstLine="720"/>
        <w:jc w:val="both"/>
        <w:rPr>
          <w:sz w:val="28"/>
          <w:szCs w:val="28"/>
        </w:rPr>
      </w:pPr>
      <w:r w:rsidRPr="00697AB5">
        <w:rPr>
          <w:sz w:val="28"/>
          <w:szCs w:val="28"/>
        </w:rPr>
        <w:t xml:space="preserve">2.6. При отсутствии оснований, предусмотренных пунктом 2.5 раздела </w:t>
      </w:r>
      <w:r w:rsidRPr="00697AB5">
        <w:rPr>
          <w:sz w:val="28"/>
          <w:szCs w:val="28"/>
          <w:lang w:val="en-US"/>
        </w:rPr>
        <w:t>II</w:t>
      </w:r>
      <w:r w:rsidRPr="00697AB5">
        <w:rPr>
          <w:sz w:val="28"/>
          <w:szCs w:val="28"/>
        </w:rPr>
        <w:t xml:space="preserve"> настоящего Положения, принимается решение о выдаче разрешения.</w:t>
      </w:r>
    </w:p>
    <w:p w:rsidR="00687CA9" w:rsidRPr="00697AB5" w:rsidRDefault="00687CA9" w:rsidP="00687CA9">
      <w:pPr>
        <w:ind w:firstLine="720"/>
        <w:jc w:val="both"/>
        <w:rPr>
          <w:sz w:val="28"/>
          <w:szCs w:val="28"/>
        </w:rPr>
      </w:pPr>
      <w:r w:rsidRPr="00697AB5">
        <w:rPr>
          <w:sz w:val="28"/>
          <w:szCs w:val="28"/>
        </w:rPr>
        <w:t>2.7. Решение о выдаче разрешения или об отказе в выдаче разрешения принимается руководителем Уполномоченного органа, либо лицом, исполняющим</w:t>
      </w:r>
      <w:r w:rsidRPr="00697AB5">
        <w:rPr>
          <w:smallCaps/>
          <w:sz w:val="28"/>
          <w:szCs w:val="28"/>
        </w:rPr>
        <w:t xml:space="preserve"> </w:t>
      </w:r>
      <w:r w:rsidRPr="00697AB5">
        <w:rPr>
          <w:sz w:val="28"/>
          <w:szCs w:val="28"/>
        </w:rPr>
        <w:t xml:space="preserve">его обязанности, по основаниям, установленным в пунктах 2.5 и 2,6 раздела </w:t>
      </w:r>
      <w:r w:rsidR="00D908F1">
        <w:rPr>
          <w:sz w:val="28"/>
          <w:szCs w:val="28"/>
          <w:lang w:val="en-US"/>
        </w:rPr>
        <w:t>II</w:t>
      </w:r>
      <w:r w:rsidR="00D908F1" w:rsidRPr="00D908F1">
        <w:rPr>
          <w:sz w:val="28"/>
          <w:szCs w:val="28"/>
        </w:rPr>
        <w:t xml:space="preserve"> </w:t>
      </w:r>
      <w:r w:rsidRPr="00697AB5">
        <w:rPr>
          <w:sz w:val="28"/>
          <w:szCs w:val="28"/>
        </w:rPr>
        <w:t>настоящего Положения.</w:t>
      </w:r>
    </w:p>
    <w:p w:rsidR="00687CA9" w:rsidRPr="00697AB5" w:rsidRDefault="00687CA9" w:rsidP="00687CA9">
      <w:pPr>
        <w:ind w:firstLine="720"/>
        <w:jc w:val="both"/>
        <w:rPr>
          <w:sz w:val="28"/>
          <w:szCs w:val="28"/>
        </w:rPr>
      </w:pPr>
      <w:r w:rsidRPr="00697AB5">
        <w:rPr>
          <w:sz w:val="28"/>
          <w:szCs w:val="28"/>
        </w:rPr>
        <w:t>Разрешение или решение об отказе в выдаче разрешения подписывается руководителем Уполномоченного органа либо лицом, исполняющим его обязанности.</w:t>
      </w:r>
    </w:p>
    <w:p w:rsidR="00687CA9" w:rsidRPr="00697AB5" w:rsidRDefault="00687CA9" w:rsidP="00687CA9">
      <w:pPr>
        <w:ind w:firstLine="720"/>
        <w:jc w:val="both"/>
        <w:rPr>
          <w:sz w:val="28"/>
          <w:szCs w:val="28"/>
        </w:rPr>
      </w:pPr>
      <w:r w:rsidRPr="00697AB5">
        <w:rPr>
          <w:sz w:val="28"/>
          <w:szCs w:val="28"/>
        </w:rPr>
        <w:t xml:space="preserve">Указанные разрешение или решение об отказе в выдаче разрешения выдаются заявителю способом, указанным в заявлении, не позднее 7 рабочих дней со дня </w:t>
      </w:r>
      <w:r w:rsidR="00314123" w:rsidRPr="00697AB5">
        <w:rPr>
          <w:sz w:val="28"/>
          <w:szCs w:val="28"/>
        </w:rPr>
        <w:t>е</w:t>
      </w:r>
      <w:r w:rsidRPr="00697AB5">
        <w:rPr>
          <w:sz w:val="28"/>
          <w:szCs w:val="28"/>
        </w:rPr>
        <w:t>го регистрации в Уполномоченном органе.</w:t>
      </w:r>
    </w:p>
    <w:p w:rsidR="00687CA9" w:rsidRPr="00697AB5" w:rsidRDefault="00687CA9" w:rsidP="00687CA9">
      <w:pPr>
        <w:rPr>
          <w:color w:val="000000"/>
          <w:sz w:val="22"/>
          <w:szCs w:val="22"/>
        </w:rPr>
      </w:pPr>
    </w:p>
    <w:p w:rsidR="00687CA9" w:rsidRPr="00697AB5" w:rsidRDefault="00687CA9" w:rsidP="00687CA9">
      <w:pPr>
        <w:rPr>
          <w:color w:val="000000"/>
          <w:sz w:val="22"/>
          <w:szCs w:val="22"/>
        </w:rPr>
      </w:pPr>
    </w:p>
    <w:p w:rsidR="00906BAF" w:rsidRPr="00697AB5" w:rsidRDefault="00906BAF" w:rsidP="00906BA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97AB5">
        <w:rPr>
          <w:sz w:val="28"/>
          <w:szCs w:val="28"/>
        </w:rPr>
        <w:t xml:space="preserve">Глава </w:t>
      </w:r>
      <w:r w:rsidR="00FF3788">
        <w:rPr>
          <w:rFonts w:eastAsia="Arial"/>
          <w:sz w:val="28"/>
          <w:szCs w:val="28"/>
          <w:lang w:eastAsia="zh-CN" w:bidi="ru-RU"/>
        </w:rPr>
        <w:t>Рассветовского</w:t>
      </w:r>
      <w:r w:rsidR="00473370">
        <w:rPr>
          <w:sz w:val="28"/>
          <w:szCs w:val="28"/>
        </w:rPr>
        <w:t xml:space="preserve"> сельского поселения</w:t>
      </w:r>
    </w:p>
    <w:p w:rsidR="00906BAF" w:rsidRPr="00697AB5" w:rsidRDefault="00473370" w:rsidP="00906BAF">
      <w:pPr>
        <w:tabs>
          <w:tab w:val="left" w:pos="2340"/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>Староминского района</w:t>
      </w:r>
      <w:r w:rsidR="00906BAF" w:rsidRPr="00697AB5">
        <w:rPr>
          <w:sz w:val="28"/>
          <w:szCs w:val="28"/>
        </w:rPr>
        <w:t xml:space="preserve">                                </w:t>
      </w:r>
      <w:r w:rsidR="00FF3788">
        <w:rPr>
          <w:sz w:val="28"/>
          <w:szCs w:val="28"/>
        </w:rPr>
        <w:t xml:space="preserve">                            </w:t>
      </w:r>
      <w:r w:rsidR="00906BAF" w:rsidRPr="00697AB5">
        <w:rPr>
          <w:sz w:val="28"/>
          <w:szCs w:val="28"/>
        </w:rPr>
        <w:t xml:space="preserve">           </w:t>
      </w:r>
      <w:r w:rsidR="00FF3788">
        <w:rPr>
          <w:sz w:val="28"/>
          <w:szCs w:val="28"/>
        </w:rPr>
        <w:t>А</w:t>
      </w:r>
      <w:r w:rsidR="004B2071">
        <w:rPr>
          <w:sz w:val="28"/>
          <w:szCs w:val="28"/>
        </w:rPr>
        <w:t>.</w:t>
      </w:r>
      <w:r w:rsidR="00FF3788">
        <w:rPr>
          <w:sz w:val="28"/>
          <w:szCs w:val="28"/>
        </w:rPr>
        <w:t>В</w:t>
      </w:r>
      <w:r w:rsidR="004B2071">
        <w:rPr>
          <w:sz w:val="28"/>
          <w:szCs w:val="28"/>
        </w:rPr>
        <w:t xml:space="preserve">. </w:t>
      </w:r>
      <w:r w:rsidR="00FF3788">
        <w:rPr>
          <w:sz w:val="28"/>
          <w:szCs w:val="28"/>
        </w:rPr>
        <w:t>Демченко</w:t>
      </w:r>
    </w:p>
    <w:p w:rsidR="00BC2AF6" w:rsidRPr="00697AB5" w:rsidRDefault="00BC2AF6" w:rsidP="00906BAF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BC2AF6" w:rsidRPr="00697AB5" w:rsidRDefault="00BC2AF6" w:rsidP="00906BAF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BC2AF6" w:rsidRPr="00697AB5" w:rsidRDefault="00BC2AF6" w:rsidP="00906BAF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BC2AF6" w:rsidRPr="00697AB5" w:rsidRDefault="00BC2AF6" w:rsidP="00906BAF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6C2E9B" w:rsidRPr="00697AB5" w:rsidRDefault="004B2071" w:rsidP="006C2E9B">
      <w:pPr>
        <w:ind w:left="4820"/>
        <w:jc w:val="center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br w:type="page"/>
      </w:r>
      <w:r w:rsidR="006C2E9B" w:rsidRPr="00697AB5">
        <w:rPr>
          <w:rFonts w:eastAsia="TimesNewRomanPSMT"/>
          <w:sz w:val="28"/>
          <w:szCs w:val="28"/>
        </w:rPr>
        <w:lastRenderedPageBreak/>
        <w:t>ПРИЛОЖЕНИЕ № 2</w:t>
      </w:r>
    </w:p>
    <w:p w:rsidR="006C2E9B" w:rsidRPr="00697AB5" w:rsidRDefault="006C2E9B" w:rsidP="006C2E9B">
      <w:pPr>
        <w:ind w:left="4820"/>
        <w:jc w:val="center"/>
        <w:rPr>
          <w:rFonts w:eastAsia="TimesNewRomanPSMT"/>
          <w:sz w:val="28"/>
          <w:szCs w:val="28"/>
        </w:rPr>
      </w:pPr>
    </w:p>
    <w:p w:rsidR="006C2E9B" w:rsidRPr="00697AB5" w:rsidRDefault="006C2E9B" w:rsidP="00FF3788">
      <w:pPr>
        <w:ind w:left="4820"/>
        <w:jc w:val="center"/>
        <w:rPr>
          <w:rFonts w:eastAsia="TimesNewRomanPSMT"/>
          <w:sz w:val="28"/>
          <w:szCs w:val="28"/>
        </w:rPr>
      </w:pPr>
      <w:r w:rsidRPr="00697AB5">
        <w:rPr>
          <w:rFonts w:eastAsia="TimesNewRomanPSMT"/>
          <w:sz w:val="28"/>
          <w:szCs w:val="28"/>
        </w:rPr>
        <w:t>УТВЕРЖДЕН</w:t>
      </w:r>
      <w:r w:rsidR="00697AB5">
        <w:rPr>
          <w:rFonts w:eastAsia="TimesNewRomanPSMT"/>
          <w:sz w:val="28"/>
          <w:szCs w:val="28"/>
        </w:rPr>
        <w:t>О</w:t>
      </w:r>
    </w:p>
    <w:p w:rsidR="006C2E9B" w:rsidRPr="00697AB5" w:rsidRDefault="006C2E9B" w:rsidP="00FF3788">
      <w:pPr>
        <w:ind w:left="4820"/>
        <w:jc w:val="center"/>
        <w:rPr>
          <w:rFonts w:eastAsia="TimesNewRomanPSMT"/>
          <w:sz w:val="28"/>
          <w:szCs w:val="28"/>
        </w:rPr>
      </w:pPr>
      <w:r w:rsidRPr="00697AB5">
        <w:rPr>
          <w:rFonts w:eastAsia="TimesNewRomanPSMT"/>
          <w:sz w:val="28"/>
          <w:szCs w:val="28"/>
        </w:rPr>
        <w:t>постановлением администрации</w:t>
      </w:r>
    </w:p>
    <w:p w:rsidR="006C2E9B" w:rsidRPr="00697AB5" w:rsidRDefault="003E5CF9" w:rsidP="00FF3788">
      <w:pPr>
        <w:ind w:left="4820"/>
        <w:jc w:val="center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>Рассветовского</w:t>
      </w:r>
      <w:r w:rsidR="006C2E9B" w:rsidRPr="00697AB5">
        <w:rPr>
          <w:rFonts w:eastAsia="TimesNewRomanPSMT"/>
          <w:sz w:val="28"/>
          <w:szCs w:val="28"/>
        </w:rPr>
        <w:t xml:space="preserve"> сельского поселения</w:t>
      </w:r>
    </w:p>
    <w:p w:rsidR="006C2E9B" w:rsidRPr="00697AB5" w:rsidRDefault="00473370" w:rsidP="00FF3788">
      <w:pPr>
        <w:ind w:left="482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Староминского района</w:t>
      </w:r>
    </w:p>
    <w:p w:rsidR="00053028" w:rsidRPr="00697AB5" w:rsidRDefault="00053028" w:rsidP="00053028">
      <w:pPr>
        <w:ind w:left="4820"/>
        <w:jc w:val="center"/>
        <w:rPr>
          <w:rFonts w:eastAsia="TimesNewRomanPSMT"/>
          <w:sz w:val="28"/>
          <w:szCs w:val="28"/>
        </w:rPr>
      </w:pPr>
      <w:r w:rsidRPr="00697AB5">
        <w:rPr>
          <w:rFonts w:eastAsia="TimesNewRomanPSMT"/>
          <w:sz w:val="28"/>
          <w:szCs w:val="28"/>
        </w:rPr>
        <w:t xml:space="preserve">от </w:t>
      </w:r>
      <w:r>
        <w:rPr>
          <w:rFonts w:eastAsia="TimesNewRomanPSMT"/>
          <w:sz w:val="28"/>
          <w:szCs w:val="28"/>
        </w:rPr>
        <w:t>29 марта 2021 года</w:t>
      </w:r>
      <w:r w:rsidRPr="00697AB5">
        <w:rPr>
          <w:rFonts w:eastAsia="TimesNewRomanPSMT"/>
          <w:sz w:val="28"/>
          <w:szCs w:val="28"/>
        </w:rPr>
        <w:t xml:space="preserve"> № </w:t>
      </w:r>
      <w:r>
        <w:rPr>
          <w:rFonts w:eastAsia="TimesNewRomanPSMT"/>
          <w:sz w:val="28"/>
          <w:szCs w:val="28"/>
        </w:rPr>
        <w:t>45</w:t>
      </w:r>
    </w:p>
    <w:p w:rsidR="006C2E9B" w:rsidRPr="00697AB5" w:rsidRDefault="006C2E9B" w:rsidP="00FF3788">
      <w:pPr>
        <w:ind w:left="4820"/>
        <w:jc w:val="center"/>
        <w:rPr>
          <w:rFonts w:eastAsia="TimesNewRomanPSMT"/>
          <w:sz w:val="28"/>
          <w:szCs w:val="28"/>
        </w:rPr>
      </w:pPr>
    </w:p>
    <w:p w:rsidR="00687CA9" w:rsidRPr="00697AB5" w:rsidRDefault="00687CA9" w:rsidP="00FF3788">
      <w:pPr>
        <w:ind w:left="4860"/>
        <w:jc w:val="center"/>
        <w:rPr>
          <w:sz w:val="28"/>
          <w:szCs w:val="28"/>
        </w:rPr>
      </w:pPr>
      <w:r w:rsidRPr="00697AB5">
        <w:rPr>
          <w:sz w:val="28"/>
          <w:szCs w:val="28"/>
        </w:rPr>
        <w:t xml:space="preserve">Главе </w:t>
      </w:r>
      <w:r w:rsidR="00FF3788">
        <w:rPr>
          <w:rFonts w:eastAsia="Arial"/>
          <w:sz w:val="28"/>
          <w:szCs w:val="28"/>
          <w:lang w:eastAsia="zh-CN" w:bidi="ru-RU"/>
        </w:rPr>
        <w:t>Рассветовского</w:t>
      </w:r>
      <w:r w:rsidR="00473370">
        <w:rPr>
          <w:sz w:val="28"/>
          <w:szCs w:val="28"/>
        </w:rPr>
        <w:t xml:space="preserve"> сельского поселения</w:t>
      </w:r>
      <w:r w:rsidR="00FF3788">
        <w:rPr>
          <w:sz w:val="28"/>
          <w:szCs w:val="28"/>
        </w:rPr>
        <w:t xml:space="preserve"> </w:t>
      </w:r>
      <w:r w:rsidR="00473370">
        <w:rPr>
          <w:sz w:val="28"/>
          <w:szCs w:val="28"/>
        </w:rPr>
        <w:t>Староминского района</w:t>
      </w:r>
    </w:p>
    <w:p w:rsidR="00687CA9" w:rsidRPr="00697AB5" w:rsidRDefault="00687CA9" w:rsidP="00FF3788">
      <w:pPr>
        <w:ind w:left="4860"/>
        <w:jc w:val="center"/>
        <w:rPr>
          <w:sz w:val="28"/>
          <w:szCs w:val="28"/>
        </w:rPr>
      </w:pPr>
      <w:r w:rsidRPr="00697AB5">
        <w:rPr>
          <w:sz w:val="28"/>
          <w:szCs w:val="28"/>
        </w:rPr>
        <w:t>__________________(Ф.И.О. главы)</w:t>
      </w:r>
    </w:p>
    <w:p w:rsidR="00687CA9" w:rsidRPr="00697AB5" w:rsidRDefault="00687CA9" w:rsidP="00687CA9">
      <w:pPr>
        <w:ind w:left="4860"/>
        <w:rPr>
          <w:sz w:val="28"/>
          <w:szCs w:val="28"/>
        </w:rPr>
      </w:pPr>
      <w:r w:rsidRPr="00697AB5">
        <w:rPr>
          <w:sz w:val="28"/>
          <w:szCs w:val="28"/>
        </w:rPr>
        <w:t>от _______________________________</w:t>
      </w:r>
    </w:p>
    <w:p w:rsidR="00687CA9" w:rsidRPr="00697AB5" w:rsidRDefault="00687CA9" w:rsidP="00687CA9">
      <w:pPr>
        <w:ind w:left="4860"/>
        <w:rPr>
          <w:sz w:val="28"/>
          <w:szCs w:val="28"/>
        </w:rPr>
      </w:pPr>
      <w:r w:rsidRPr="00697AB5">
        <w:rPr>
          <w:sz w:val="28"/>
          <w:szCs w:val="28"/>
        </w:rPr>
        <w:t xml:space="preserve">__________________________________ </w:t>
      </w:r>
    </w:p>
    <w:p w:rsidR="00687CA9" w:rsidRPr="00697AB5" w:rsidRDefault="00687CA9" w:rsidP="00687CA9">
      <w:pPr>
        <w:ind w:left="4860"/>
      </w:pPr>
      <w:r w:rsidRPr="00697AB5">
        <w:t>(наименование юридического лица; фамилия, имя, отчество физического лица)</w:t>
      </w:r>
    </w:p>
    <w:p w:rsidR="00687CA9" w:rsidRPr="00697AB5" w:rsidRDefault="00687CA9" w:rsidP="00687CA9">
      <w:pPr>
        <w:ind w:left="4860"/>
        <w:rPr>
          <w:sz w:val="28"/>
          <w:szCs w:val="28"/>
        </w:rPr>
      </w:pPr>
      <w:r w:rsidRPr="00697AB5">
        <w:rPr>
          <w:sz w:val="28"/>
          <w:szCs w:val="28"/>
        </w:rPr>
        <w:t xml:space="preserve">__________________________________ </w:t>
      </w:r>
    </w:p>
    <w:p w:rsidR="00687CA9" w:rsidRPr="00697AB5" w:rsidRDefault="00687CA9" w:rsidP="00687CA9">
      <w:pPr>
        <w:ind w:left="4860"/>
        <w:rPr>
          <w:sz w:val="28"/>
          <w:szCs w:val="28"/>
        </w:rPr>
      </w:pPr>
      <w:r w:rsidRPr="00697AB5">
        <w:rPr>
          <w:sz w:val="28"/>
          <w:szCs w:val="28"/>
        </w:rPr>
        <w:t xml:space="preserve">__________________________________ </w:t>
      </w:r>
    </w:p>
    <w:p w:rsidR="00687CA9" w:rsidRPr="00697AB5" w:rsidRDefault="00687CA9" w:rsidP="00687CA9">
      <w:pPr>
        <w:ind w:left="4860"/>
      </w:pPr>
      <w:r w:rsidRPr="00697AB5">
        <w:t>(адрес места нахождения/жительства)</w:t>
      </w:r>
    </w:p>
    <w:p w:rsidR="00687CA9" w:rsidRPr="00697AB5" w:rsidRDefault="00687CA9" w:rsidP="00687CA9">
      <w:pPr>
        <w:ind w:left="4860"/>
        <w:rPr>
          <w:sz w:val="28"/>
          <w:szCs w:val="28"/>
        </w:rPr>
      </w:pPr>
      <w:r w:rsidRPr="00697AB5">
        <w:rPr>
          <w:sz w:val="28"/>
          <w:szCs w:val="28"/>
        </w:rPr>
        <w:t>телефон: ________</w:t>
      </w:r>
      <w:proofErr w:type="gramStart"/>
      <w:r w:rsidRPr="00697AB5">
        <w:rPr>
          <w:sz w:val="28"/>
          <w:szCs w:val="28"/>
        </w:rPr>
        <w:t xml:space="preserve"> ,</w:t>
      </w:r>
      <w:proofErr w:type="gramEnd"/>
      <w:r w:rsidRPr="00697AB5">
        <w:rPr>
          <w:sz w:val="28"/>
          <w:szCs w:val="28"/>
        </w:rPr>
        <w:t xml:space="preserve"> факс ___________</w:t>
      </w:r>
    </w:p>
    <w:p w:rsidR="00687CA9" w:rsidRPr="00697AB5" w:rsidRDefault="00687CA9" w:rsidP="00687CA9">
      <w:pPr>
        <w:ind w:left="4860"/>
        <w:rPr>
          <w:sz w:val="28"/>
          <w:szCs w:val="28"/>
        </w:rPr>
      </w:pPr>
      <w:r w:rsidRPr="00697AB5">
        <w:rPr>
          <w:sz w:val="28"/>
          <w:szCs w:val="28"/>
        </w:rPr>
        <w:t>эл. почта:_________________________</w:t>
      </w:r>
    </w:p>
    <w:p w:rsidR="00687CA9" w:rsidRPr="00697AB5" w:rsidRDefault="00687CA9" w:rsidP="00687CA9">
      <w:pPr>
        <w:jc w:val="center"/>
        <w:rPr>
          <w:sz w:val="28"/>
          <w:szCs w:val="28"/>
        </w:rPr>
      </w:pPr>
    </w:p>
    <w:p w:rsidR="00687CA9" w:rsidRPr="00697AB5" w:rsidRDefault="00687CA9" w:rsidP="00687CA9">
      <w:pPr>
        <w:jc w:val="center"/>
        <w:rPr>
          <w:sz w:val="28"/>
          <w:szCs w:val="28"/>
        </w:rPr>
      </w:pPr>
    </w:p>
    <w:p w:rsidR="00687CA9" w:rsidRPr="00FF3788" w:rsidRDefault="00687CA9" w:rsidP="00687CA9">
      <w:pPr>
        <w:jc w:val="center"/>
        <w:rPr>
          <w:b/>
          <w:sz w:val="28"/>
          <w:szCs w:val="28"/>
        </w:rPr>
      </w:pPr>
      <w:r w:rsidRPr="00FF3788">
        <w:rPr>
          <w:b/>
          <w:sz w:val="28"/>
          <w:szCs w:val="28"/>
        </w:rPr>
        <w:t>Заявление</w:t>
      </w:r>
    </w:p>
    <w:p w:rsidR="00687CA9" w:rsidRPr="00FF3788" w:rsidRDefault="00687CA9" w:rsidP="00687CA9">
      <w:pPr>
        <w:jc w:val="center"/>
        <w:rPr>
          <w:b/>
          <w:sz w:val="28"/>
          <w:szCs w:val="28"/>
        </w:rPr>
      </w:pPr>
      <w:r w:rsidRPr="00FF3788">
        <w:rPr>
          <w:b/>
          <w:sz w:val="28"/>
          <w:szCs w:val="28"/>
        </w:rPr>
        <w:t xml:space="preserve">о выдаче разрешения на выполнение авиационных работ, парашютных прыжков, демонстрационных полетов воздушных судов, </w:t>
      </w:r>
      <w:r w:rsidR="00D908F1" w:rsidRPr="00FF3788">
        <w:rPr>
          <w:b/>
          <w:sz w:val="28"/>
          <w:szCs w:val="28"/>
        </w:rPr>
        <w:t>полетов беспилотных воздушных судов (за исключением полетов беспилотных воздушных судов с максимальной взлетной массой менее 0,25 кг),</w:t>
      </w:r>
      <w:r w:rsidRPr="00FF3788">
        <w:rPr>
          <w:b/>
          <w:sz w:val="28"/>
          <w:szCs w:val="28"/>
        </w:rPr>
        <w:t xml:space="preserve"> подъемов привязных аэростатов над </w:t>
      </w:r>
      <w:r w:rsidR="00132E15" w:rsidRPr="00FF3788">
        <w:rPr>
          <w:b/>
          <w:sz w:val="28"/>
          <w:szCs w:val="28"/>
        </w:rPr>
        <w:t>населенными пунктами</w:t>
      </w:r>
      <w:r w:rsidRPr="00FF3788">
        <w:rPr>
          <w:b/>
          <w:sz w:val="28"/>
          <w:szCs w:val="28"/>
        </w:rPr>
        <w:t xml:space="preserve"> </w:t>
      </w:r>
      <w:r w:rsidR="00FF3788" w:rsidRPr="00FF3788">
        <w:rPr>
          <w:rFonts w:eastAsia="Arial"/>
          <w:b/>
          <w:sz w:val="28"/>
          <w:szCs w:val="28"/>
          <w:lang w:eastAsia="zh-CN" w:bidi="ru-RU"/>
        </w:rPr>
        <w:t>Рассветовского</w:t>
      </w:r>
      <w:r w:rsidR="00473370" w:rsidRPr="00FF3788">
        <w:rPr>
          <w:b/>
          <w:sz w:val="28"/>
          <w:szCs w:val="28"/>
        </w:rPr>
        <w:t xml:space="preserve"> сельского поселения</w:t>
      </w:r>
      <w:r w:rsidR="004B2071" w:rsidRPr="00FF3788">
        <w:rPr>
          <w:b/>
          <w:sz w:val="28"/>
          <w:szCs w:val="28"/>
        </w:rPr>
        <w:t xml:space="preserve"> </w:t>
      </w:r>
      <w:r w:rsidR="00473370" w:rsidRPr="00FF3788">
        <w:rPr>
          <w:b/>
          <w:sz w:val="28"/>
          <w:szCs w:val="28"/>
        </w:rPr>
        <w:t>Староминского района</w:t>
      </w:r>
      <w:r w:rsidRPr="00FF3788">
        <w:rPr>
          <w:b/>
          <w:sz w:val="28"/>
          <w:szCs w:val="28"/>
        </w:rPr>
        <w:t xml:space="preserve"> посадки (взлета) на расположенные в границах </w:t>
      </w:r>
      <w:r w:rsidR="00132E15" w:rsidRPr="00FF3788">
        <w:rPr>
          <w:b/>
          <w:sz w:val="28"/>
          <w:szCs w:val="28"/>
        </w:rPr>
        <w:t xml:space="preserve">населенных пунктов </w:t>
      </w:r>
      <w:r w:rsidR="00D6725B" w:rsidRPr="00D6725B">
        <w:rPr>
          <w:rFonts w:eastAsia="Arial"/>
          <w:b/>
          <w:sz w:val="28"/>
          <w:szCs w:val="28"/>
          <w:lang w:eastAsia="zh-CN" w:bidi="ru-RU"/>
        </w:rPr>
        <w:t>Рассветовского</w:t>
      </w:r>
      <w:r w:rsidR="00473370" w:rsidRPr="00D6725B">
        <w:rPr>
          <w:b/>
          <w:sz w:val="28"/>
          <w:szCs w:val="28"/>
        </w:rPr>
        <w:t xml:space="preserve"> </w:t>
      </w:r>
      <w:r w:rsidR="00473370" w:rsidRPr="00FF3788">
        <w:rPr>
          <w:b/>
          <w:sz w:val="28"/>
          <w:szCs w:val="28"/>
        </w:rPr>
        <w:t>сельского поселения</w:t>
      </w:r>
      <w:r w:rsidR="004B2071" w:rsidRPr="00FF3788">
        <w:rPr>
          <w:b/>
          <w:sz w:val="28"/>
          <w:szCs w:val="28"/>
        </w:rPr>
        <w:t xml:space="preserve"> </w:t>
      </w:r>
      <w:r w:rsidR="00473370" w:rsidRPr="00FF3788">
        <w:rPr>
          <w:b/>
          <w:sz w:val="28"/>
          <w:szCs w:val="28"/>
        </w:rPr>
        <w:t>Староминского района</w:t>
      </w:r>
      <w:r w:rsidRPr="00FF3788">
        <w:rPr>
          <w:b/>
          <w:sz w:val="28"/>
          <w:szCs w:val="28"/>
        </w:rPr>
        <w:t xml:space="preserve"> площадки, сведения о которых не опубликованы в документах аэронавигационной информации</w:t>
      </w:r>
    </w:p>
    <w:p w:rsidR="00687CA9" w:rsidRPr="00FF3788" w:rsidRDefault="00687CA9" w:rsidP="00687CA9">
      <w:pPr>
        <w:rPr>
          <w:b/>
          <w:sz w:val="28"/>
          <w:szCs w:val="28"/>
        </w:rPr>
      </w:pPr>
    </w:p>
    <w:p w:rsidR="00687CA9" w:rsidRPr="00697AB5" w:rsidRDefault="00687CA9" w:rsidP="008341FC">
      <w:pPr>
        <w:ind w:firstLine="709"/>
        <w:jc w:val="both"/>
        <w:rPr>
          <w:sz w:val="28"/>
          <w:szCs w:val="28"/>
        </w:rPr>
      </w:pPr>
      <w:r w:rsidRPr="00697AB5">
        <w:rPr>
          <w:sz w:val="28"/>
          <w:szCs w:val="28"/>
        </w:rPr>
        <w:t xml:space="preserve">Прошу выдать разрешение на выполнение над </w:t>
      </w:r>
      <w:r w:rsidR="008341FC" w:rsidRPr="00697AB5">
        <w:rPr>
          <w:sz w:val="28"/>
          <w:szCs w:val="28"/>
        </w:rPr>
        <w:t>населенными пунктами</w:t>
      </w:r>
      <w:r w:rsidRPr="00697AB5">
        <w:rPr>
          <w:sz w:val="28"/>
          <w:szCs w:val="28"/>
        </w:rPr>
        <w:t xml:space="preserve"> </w:t>
      </w:r>
      <w:r w:rsidR="00D6725B">
        <w:rPr>
          <w:rFonts w:eastAsia="Arial"/>
          <w:sz w:val="28"/>
          <w:szCs w:val="28"/>
          <w:lang w:eastAsia="zh-CN" w:bidi="ru-RU"/>
        </w:rPr>
        <w:t>Рассветовского</w:t>
      </w:r>
      <w:r w:rsidR="00473370">
        <w:rPr>
          <w:sz w:val="28"/>
          <w:szCs w:val="28"/>
        </w:rPr>
        <w:t xml:space="preserve"> сельского поселения</w:t>
      </w:r>
      <w:r w:rsidR="004B2071">
        <w:rPr>
          <w:sz w:val="28"/>
          <w:szCs w:val="28"/>
        </w:rPr>
        <w:t xml:space="preserve"> </w:t>
      </w:r>
      <w:r w:rsidR="00473370">
        <w:rPr>
          <w:sz w:val="28"/>
          <w:szCs w:val="28"/>
        </w:rPr>
        <w:t>Староминского района</w:t>
      </w:r>
      <w:r w:rsidR="008341FC" w:rsidRPr="00697AB5">
        <w:rPr>
          <w:sz w:val="28"/>
          <w:szCs w:val="28"/>
        </w:rPr>
        <w:t xml:space="preserve"> ____________</w:t>
      </w:r>
    </w:p>
    <w:p w:rsidR="00687CA9" w:rsidRPr="00697AB5" w:rsidRDefault="00687CA9" w:rsidP="00687CA9">
      <w:pPr>
        <w:rPr>
          <w:sz w:val="28"/>
          <w:szCs w:val="28"/>
        </w:rPr>
      </w:pPr>
      <w:r w:rsidRPr="00697AB5">
        <w:rPr>
          <w:sz w:val="28"/>
          <w:szCs w:val="28"/>
        </w:rPr>
        <w:t xml:space="preserve">____________________________________________________________________ </w:t>
      </w:r>
    </w:p>
    <w:p w:rsidR="00687CA9" w:rsidRPr="00697AB5" w:rsidRDefault="00687CA9" w:rsidP="00687CA9">
      <w:pPr>
        <w:jc w:val="center"/>
      </w:pPr>
      <w:r w:rsidRPr="00697AB5">
        <w:t>(авиационных работ, парашютных прыжков, подъема привязных аэростате</w:t>
      </w:r>
      <w:proofErr w:type="gramStart"/>
      <w:r w:rsidRPr="00697AB5">
        <w:t xml:space="preserve"> ,</w:t>
      </w:r>
      <w:proofErr w:type="gramEnd"/>
      <w:r w:rsidRPr="00697AB5">
        <w:t xml:space="preserve"> демонстрационных полетов, </w:t>
      </w:r>
      <w:r w:rsidR="00D908F1" w:rsidRPr="00D908F1">
        <w:t>полетов беспилотных воздушных судов (за исключением полетов беспилотных воздушных судов с максимальной взлетной массой менее 0,25 кг),</w:t>
      </w:r>
      <w:r w:rsidRPr="00697AB5">
        <w:t xml:space="preserve"> посадки (взлета) на площадку)</w:t>
      </w:r>
    </w:p>
    <w:p w:rsidR="00687CA9" w:rsidRPr="00697AB5" w:rsidRDefault="00687CA9" w:rsidP="00687CA9">
      <w:pPr>
        <w:rPr>
          <w:sz w:val="28"/>
          <w:szCs w:val="28"/>
        </w:rPr>
      </w:pPr>
      <w:r w:rsidRPr="00697AB5">
        <w:rPr>
          <w:sz w:val="28"/>
          <w:szCs w:val="28"/>
        </w:rPr>
        <w:t>с целью:_____________________________________________________________</w:t>
      </w:r>
    </w:p>
    <w:p w:rsidR="00687CA9" w:rsidRPr="00697AB5" w:rsidRDefault="00687CA9" w:rsidP="00687CA9">
      <w:pPr>
        <w:rPr>
          <w:sz w:val="28"/>
          <w:szCs w:val="28"/>
        </w:rPr>
      </w:pPr>
      <w:r w:rsidRPr="00697AB5">
        <w:rPr>
          <w:sz w:val="28"/>
          <w:szCs w:val="28"/>
        </w:rPr>
        <w:t>на воздушном судне:</w:t>
      </w:r>
      <w:r w:rsidR="00D6725B">
        <w:rPr>
          <w:sz w:val="28"/>
          <w:szCs w:val="28"/>
        </w:rPr>
        <w:t>_________</w:t>
      </w:r>
      <w:r w:rsidRPr="00697AB5">
        <w:rPr>
          <w:sz w:val="28"/>
          <w:szCs w:val="28"/>
        </w:rPr>
        <w:t>_________________________________________</w:t>
      </w:r>
    </w:p>
    <w:p w:rsidR="00687CA9" w:rsidRPr="00697AB5" w:rsidRDefault="00687CA9" w:rsidP="00687CA9">
      <w:r w:rsidRPr="00697AB5">
        <w:t xml:space="preserve"> (указать количество и тип воздушных судов, государственный регистрационный (опознавательный) знак воздушного судна (если известно заранее) место использования воздушного пространства (посадки (взлета)):</w:t>
      </w:r>
    </w:p>
    <w:p w:rsidR="00687CA9" w:rsidRPr="00697AB5" w:rsidRDefault="00687CA9" w:rsidP="00687CA9">
      <w:pPr>
        <w:jc w:val="center"/>
      </w:pPr>
      <w:r w:rsidRPr="00697AB5">
        <w:rPr>
          <w:sz w:val="28"/>
          <w:szCs w:val="28"/>
        </w:rPr>
        <w:t xml:space="preserve">____________________________________________________________________ </w:t>
      </w:r>
      <w:r w:rsidRPr="00697AB5">
        <w:t xml:space="preserve">(район проведения авиационных работ, демонстрационных полетов, посадочные площадки, площадки приземления парашютистов, место подъема привязного аэростата, </w:t>
      </w:r>
      <w:r w:rsidR="00D908F1" w:rsidRPr="00D908F1">
        <w:t>полетов беспилотных воздушных судов (за исключением полетов беспилотных воздушных судов с максимальной</w:t>
      </w:r>
      <w:r w:rsidR="0046314C">
        <w:t xml:space="preserve"> взлетной массой менее 0,25 кг</w:t>
      </w:r>
      <w:r w:rsidRPr="00697AB5">
        <w:t>)</w:t>
      </w:r>
    </w:p>
    <w:p w:rsidR="00687CA9" w:rsidRPr="00697AB5" w:rsidRDefault="00687CA9" w:rsidP="00687CA9">
      <w:pPr>
        <w:rPr>
          <w:sz w:val="28"/>
          <w:szCs w:val="28"/>
        </w:rPr>
      </w:pPr>
      <w:r w:rsidRPr="00697AB5">
        <w:rPr>
          <w:sz w:val="28"/>
          <w:szCs w:val="28"/>
        </w:rPr>
        <w:t>срок использования воздушного пространства:</w:t>
      </w:r>
    </w:p>
    <w:p w:rsidR="00687CA9" w:rsidRPr="00697AB5" w:rsidRDefault="00687CA9" w:rsidP="00687CA9">
      <w:pPr>
        <w:rPr>
          <w:sz w:val="28"/>
          <w:szCs w:val="28"/>
        </w:rPr>
      </w:pPr>
      <w:r w:rsidRPr="00697AB5">
        <w:rPr>
          <w:sz w:val="28"/>
          <w:szCs w:val="28"/>
        </w:rPr>
        <w:t>дата начала использования: ___________________________________________,</w:t>
      </w:r>
    </w:p>
    <w:p w:rsidR="00687CA9" w:rsidRPr="00697AB5" w:rsidRDefault="00687CA9" w:rsidP="00687CA9">
      <w:pPr>
        <w:rPr>
          <w:sz w:val="28"/>
          <w:szCs w:val="28"/>
        </w:rPr>
      </w:pPr>
      <w:r w:rsidRPr="00697AB5">
        <w:rPr>
          <w:sz w:val="28"/>
          <w:szCs w:val="28"/>
        </w:rPr>
        <w:t>дата окончания использования: ________________________________________,</w:t>
      </w:r>
    </w:p>
    <w:p w:rsidR="00687CA9" w:rsidRPr="00697AB5" w:rsidRDefault="00687CA9" w:rsidP="00687CA9">
      <w:pPr>
        <w:rPr>
          <w:sz w:val="28"/>
          <w:szCs w:val="28"/>
        </w:rPr>
      </w:pPr>
      <w:r w:rsidRPr="00697AB5">
        <w:rPr>
          <w:sz w:val="28"/>
          <w:szCs w:val="28"/>
        </w:rPr>
        <w:lastRenderedPageBreak/>
        <w:t>время использования воздушного пространства (посадки (взлета)):</w:t>
      </w:r>
    </w:p>
    <w:p w:rsidR="00687CA9" w:rsidRPr="00697AB5" w:rsidRDefault="00687CA9" w:rsidP="00687CA9">
      <w:pPr>
        <w:jc w:val="center"/>
      </w:pPr>
      <w:r w:rsidRPr="00697AB5">
        <w:rPr>
          <w:sz w:val="28"/>
          <w:szCs w:val="28"/>
        </w:rPr>
        <w:t xml:space="preserve">____________________________________________________________________ </w:t>
      </w:r>
      <w:r w:rsidRPr="00697AB5">
        <w:t>(планируемое время начала и окончания использования воздушного пространства)</w:t>
      </w:r>
    </w:p>
    <w:p w:rsidR="00687CA9" w:rsidRPr="00697AB5" w:rsidRDefault="00687CA9" w:rsidP="00687CA9">
      <w:pPr>
        <w:rPr>
          <w:sz w:val="28"/>
          <w:szCs w:val="28"/>
        </w:rPr>
      </w:pPr>
      <w:r w:rsidRPr="00697AB5">
        <w:rPr>
          <w:sz w:val="28"/>
          <w:szCs w:val="28"/>
        </w:rPr>
        <w:t>Разрешение или решение об отказе в выдаче разрешения прошу выдать: лично / направить по электронной почте / направить почтовым отправлением (</w:t>
      </w:r>
      <w:r w:rsidR="0067157A" w:rsidRPr="00697AB5">
        <w:rPr>
          <w:sz w:val="28"/>
          <w:szCs w:val="28"/>
        </w:rPr>
        <w:t>нужное:</w:t>
      </w:r>
      <w:r w:rsidRPr="00697AB5">
        <w:rPr>
          <w:sz w:val="28"/>
          <w:szCs w:val="28"/>
        </w:rPr>
        <w:t xml:space="preserve"> подчеркнуть).</w:t>
      </w:r>
    </w:p>
    <w:p w:rsidR="00687CA9" w:rsidRPr="00697AB5" w:rsidRDefault="00687CA9" w:rsidP="00687CA9">
      <w:pPr>
        <w:rPr>
          <w:sz w:val="28"/>
          <w:szCs w:val="28"/>
        </w:rPr>
      </w:pPr>
      <w:r w:rsidRPr="00697AB5">
        <w:rPr>
          <w:sz w:val="28"/>
          <w:szCs w:val="28"/>
        </w:rPr>
        <w:t>Приложение:</w:t>
      </w:r>
    </w:p>
    <w:p w:rsidR="00687CA9" w:rsidRPr="00697AB5" w:rsidRDefault="00687CA9" w:rsidP="00687CA9">
      <w:pPr>
        <w:jc w:val="center"/>
      </w:pPr>
      <w:r w:rsidRPr="00697AB5">
        <w:rPr>
          <w:sz w:val="28"/>
          <w:szCs w:val="28"/>
        </w:rPr>
        <w:t xml:space="preserve">____________________________________________________________________ </w:t>
      </w:r>
      <w:r w:rsidRPr="00697AB5">
        <w:t>(документы, прилагаемые к заявлению)</w:t>
      </w:r>
    </w:p>
    <w:p w:rsidR="00687CA9" w:rsidRPr="00697AB5" w:rsidRDefault="00687CA9" w:rsidP="00687CA9">
      <w:pPr>
        <w:rPr>
          <w:sz w:val="28"/>
          <w:szCs w:val="28"/>
        </w:rPr>
      </w:pPr>
      <w:r w:rsidRPr="00697AB5">
        <w:rPr>
          <w:sz w:val="28"/>
          <w:szCs w:val="28"/>
        </w:rPr>
        <w:t>«____»___________20__г.</w:t>
      </w:r>
      <w:r w:rsidRPr="00697AB5">
        <w:rPr>
          <w:sz w:val="28"/>
          <w:szCs w:val="28"/>
        </w:rPr>
        <w:tab/>
      </w:r>
      <w:r w:rsidRPr="00697AB5">
        <w:rPr>
          <w:sz w:val="28"/>
          <w:szCs w:val="28"/>
        </w:rPr>
        <w:tab/>
      </w:r>
      <w:r w:rsidRPr="00697AB5">
        <w:rPr>
          <w:sz w:val="28"/>
          <w:szCs w:val="28"/>
        </w:rPr>
        <w:tab/>
        <w:t xml:space="preserve"> (подпись, расшифровка подписи)</w:t>
      </w:r>
    </w:p>
    <w:p w:rsidR="006C2E9B" w:rsidRPr="00697AB5" w:rsidRDefault="006C2E9B" w:rsidP="006C2E9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7CA9" w:rsidRDefault="00687CA9" w:rsidP="006C2E9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2071" w:rsidRDefault="004B2071" w:rsidP="006C2E9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2071" w:rsidRPr="00697AB5" w:rsidRDefault="004B2071" w:rsidP="006C2E9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2E9B" w:rsidRPr="00697AB5" w:rsidRDefault="006C2E9B" w:rsidP="006C2E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97AB5">
        <w:rPr>
          <w:sz w:val="28"/>
          <w:szCs w:val="28"/>
        </w:rPr>
        <w:t xml:space="preserve">Глава </w:t>
      </w:r>
    </w:p>
    <w:p w:rsidR="006C2E9B" w:rsidRPr="00697AB5" w:rsidRDefault="00EE4085" w:rsidP="006C2E9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Рассветовского </w:t>
      </w:r>
      <w:r w:rsidR="00473370">
        <w:rPr>
          <w:sz w:val="28"/>
          <w:szCs w:val="28"/>
        </w:rPr>
        <w:t>сельского поселения</w:t>
      </w:r>
    </w:p>
    <w:p w:rsidR="006C2E9B" w:rsidRPr="00697AB5" w:rsidRDefault="00473370" w:rsidP="006C2E9B">
      <w:pPr>
        <w:tabs>
          <w:tab w:val="left" w:pos="2340"/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>Староминского района</w:t>
      </w:r>
      <w:r w:rsidR="006C2E9B" w:rsidRPr="00697AB5">
        <w:rPr>
          <w:sz w:val="28"/>
          <w:szCs w:val="28"/>
        </w:rPr>
        <w:t xml:space="preserve">                           </w:t>
      </w:r>
      <w:r w:rsidR="00EE4085">
        <w:rPr>
          <w:sz w:val="28"/>
          <w:szCs w:val="28"/>
        </w:rPr>
        <w:t xml:space="preserve">                             </w:t>
      </w:r>
      <w:r w:rsidR="006C2E9B" w:rsidRPr="00697AB5">
        <w:rPr>
          <w:sz w:val="28"/>
          <w:szCs w:val="28"/>
        </w:rPr>
        <w:t xml:space="preserve">                </w:t>
      </w:r>
      <w:r w:rsidR="00EE4085">
        <w:rPr>
          <w:sz w:val="28"/>
          <w:szCs w:val="28"/>
        </w:rPr>
        <w:t>А.В</w:t>
      </w:r>
      <w:r w:rsidR="004B2071">
        <w:rPr>
          <w:sz w:val="28"/>
          <w:szCs w:val="28"/>
        </w:rPr>
        <w:t xml:space="preserve">. </w:t>
      </w:r>
      <w:r w:rsidR="00EE4085">
        <w:rPr>
          <w:sz w:val="28"/>
          <w:szCs w:val="28"/>
        </w:rPr>
        <w:t>Демченко</w:t>
      </w:r>
    </w:p>
    <w:p w:rsidR="00687CA9" w:rsidRPr="00697AB5" w:rsidRDefault="00687CA9" w:rsidP="006C2E9B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687CA9" w:rsidRPr="00697AB5" w:rsidRDefault="00687CA9" w:rsidP="006C2E9B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687CA9" w:rsidRPr="00697AB5" w:rsidRDefault="00687CA9" w:rsidP="006C2E9B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687CA9" w:rsidRPr="00697AB5" w:rsidRDefault="00687CA9" w:rsidP="006C2E9B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687CA9" w:rsidRPr="00697AB5" w:rsidRDefault="00687CA9" w:rsidP="006C2E9B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687CA9" w:rsidRPr="00697AB5" w:rsidRDefault="00687CA9" w:rsidP="006C2E9B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687CA9" w:rsidRPr="00697AB5" w:rsidRDefault="00687CA9" w:rsidP="006C2E9B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687CA9" w:rsidRPr="00697AB5" w:rsidRDefault="00687CA9" w:rsidP="006C2E9B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687CA9" w:rsidRPr="00697AB5" w:rsidRDefault="00687CA9" w:rsidP="006C2E9B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687CA9" w:rsidRPr="00697AB5" w:rsidRDefault="00687CA9" w:rsidP="006C2E9B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687CA9" w:rsidRPr="00697AB5" w:rsidRDefault="00687CA9" w:rsidP="006C2E9B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687CA9" w:rsidRPr="00697AB5" w:rsidRDefault="00687CA9" w:rsidP="006C2E9B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687CA9" w:rsidRPr="00697AB5" w:rsidRDefault="00687CA9" w:rsidP="006C2E9B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687CA9" w:rsidRPr="00697AB5" w:rsidRDefault="00687CA9" w:rsidP="006C2E9B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687CA9" w:rsidRPr="00697AB5" w:rsidRDefault="00687CA9" w:rsidP="006C2E9B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687CA9" w:rsidRPr="00697AB5" w:rsidRDefault="00687CA9" w:rsidP="006C2E9B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687CA9" w:rsidRPr="00697AB5" w:rsidRDefault="00687CA9" w:rsidP="006C2E9B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687CA9" w:rsidRPr="00697AB5" w:rsidRDefault="00687CA9" w:rsidP="006C2E9B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687CA9" w:rsidRDefault="00687CA9" w:rsidP="006C2E9B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3249CD" w:rsidRPr="00697AB5" w:rsidRDefault="003249CD" w:rsidP="006C2E9B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687CA9" w:rsidRPr="00697AB5" w:rsidRDefault="00687CA9" w:rsidP="006C2E9B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687CA9" w:rsidRPr="00697AB5" w:rsidRDefault="00687CA9" w:rsidP="006C2E9B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687CA9" w:rsidRPr="00697AB5" w:rsidRDefault="00687CA9" w:rsidP="006C2E9B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687CA9" w:rsidRPr="00697AB5" w:rsidRDefault="00687CA9" w:rsidP="006C2E9B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687CA9" w:rsidRPr="00697AB5" w:rsidRDefault="004B2071" w:rsidP="00687CA9">
      <w:pPr>
        <w:ind w:left="482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br w:type="page"/>
      </w:r>
      <w:r w:rsidR="00687CA9" w:rsidRPr="00697AB5">
        <w:rPr>
          <w:rFonts w:eastAsia="TimesNewRomanPSMT"/>
          <w:sz w:val="28"/>
          <w:szCs w:val="28"/>
        </w:rPr>
        <w:lastRenderedPageBreak/>
        <w:t>ПРИЛОЖЕНИЕ № 3</w:t>
      </w:r>
    </w:p>
    <w:p w:rsidR="00687CA9" w:rsidRPr="00697AB5" w:rsidRDefault="00687CA9" w:rsidP="00687CA9">
      <w:pPr>
        <w:ind w:left="4820"/>
        <w:jc w:val="center"/>
        <w:rPr>
          <w:rFonts w:eastAsia="TimesNewRomanPSMT"/>
          <w:sz w:val="28"/>
          <w:szCs w:val="28"/>
        </w:rPr>
      </w:pPr>
    </w:p>
    <w:p w:rsidR="00687CA9" w:rsidRPr="00697AB5" w:rsidRDefault="00687CA9" w:rsidP="00687CA9">
      <w:pPr>
        <w:ind w:left="4820"/>
        <w:jc w:val="center"/>
        <w:rPr>
          <w:rFonts w:eastAsia="TimesNewRomanPSMT"/>
          <w:sz w:val="28"/>
          <w:szCs w:val="28"/>
        </w:rPr>
      </w:pPr>
      <w:r w:rsidRPr="00697AB5">
        <w:rPr>
          <w:rFonts w:eastAsia="TimesNewRomanPSMT"/>
          <w:sz w:val="28"/>
          <w:szCs w:val="28"/>
        </w:rPr>
        <w:t>УТВЕРЖДЕН</w:t>
      </w:r>
      <w:r w:rsidR="00697AB5">
        <w:rPr>
          <w:rFonts w:eastAsia="TimesNewRomanPSMT"/>
          <w:sz w:val="28"/>
          <w:szCs w:val="28"/>
        </w:rPr>
        <w:t>О</w:t>
      </w:r>
    </w:p>
    <w:p w:rsidR="00687CA9" w:rsidRPr="00697AB5" w:rsidRDefault="00687CA9" w:rsidP="00687CA9">
      <w:pPr>
        <w:ind w:left="4820"/>
        <w:jc w:val="center"/>
        <w:rPr>
          <w:rFonts w:eastAsia="TimesNewRomanPSMT"/>
          <w:sz w:val="28"/>
          <w:szCs w:val="28"/>
        </w:rPr>
      </w:pPr>
      <w:r w:rsidRPr="00697AB5">
        <w:rPr>
          <w:rFonts w:eastAsia="TimesNewRomanPSMT"/>
          <w:sz w:val="28"/>
          <w:szCs w:val="28"/>
        </w:rPr>
        <w:t>постановлением администрации</w:t>
      </w:r>
    </w:p>
    <w:p w:rsidR="00687CA9" w:rsidRPr="00697AB5" w:rsidRDefault="00EE4085" w:rsidP="00687CA9">
      <w:pPr>
        <w:ind w:left="4820"/>
        <w:jc w:val="center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>Рассветовского</w:t>
      </w:r>
      <w:r w:rsidR="00687CA9" w:rsidRPr="00697AB5">
        <w:rPr>
          <w:rFonts w:eastAsia="TimesNewRomanPSMT"/>
          <w:sz w:val="28"/>
          <w:szCs w:val="28"/>
        </w:rPr>
        <w:t xml:space="preserve"> сельского поселения</w:t>
      </w:r>
    </w:p>
    <w:p w:rsidR="00687CA9" w:rsidRPr="00697AB5" w:rsidRDefault="00473370" w:rsidP="00687CA9">
      <w:pPr>
        <w:ind w:left="482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Староминского района</w:t>
      </w:r>
    </w:p>
    <w:p w:rsidR="00053028" w:rsidRPr="00697AB5" w:rsidRDefault="00053028" w:rsidP="00053028">
      <w:pPr>
        <w:ind w:left="4820"/>
        <w:jc w:val="center"/>
        <w:rPr>
          <w:rFonts w:eastAsia="TimesNewRomanPSMT"/>
          <w:sz w:val="28"/>
          <w:szCs w:val="28"/>
        </w:rPr>
      </w:pPr>
      <w:r w:rsidRPr="00697AB5">
        <w:rPr>
          <w:rFonts w:eastAsia="TimesNewRomanPSMT"/>
          <w:sz w:val="28"/>
          <w:szCs w:val="28"/>
        </w:rPr>
        <w:t xml:space="preserve">от </w:t>
      </w:r>
      <w:r>
        <w:rPr>
          <w:rFonts w:eastAsia="TimesNewRomanPSMT"/>
          <w:sz w:val="28"/>
          <w:szCs w:val="28"/>
        </w:rPr>
        <w:t>29 марта 2021 года</w:t>
      </w:r>
      <w:r w:rsidRPr="00697AB5">
        <w:rPr>
          <w:rFonts w:eastAsia="TimesNewRomanPSMT"/>
          <w:sz w:val="28"/>
          <w:szCs w:val="28"/>
        </w:rPr>
        <w:t xml:space="preserve"> № </w:t>
      </w:r>
      <w:r>
        <w:rPr>
          <w:rFonts w:eastAsia="TimesNewRomanPSMT"/>
          <w:sz w:val="28"/>
          <w:szCs w:val="28"/>
        </w:rPr>
        <w:t>45</w:t>
      </w:r>
    </w:p>
    <w:p w:rsidR="004B2071" w:rsidRDefault="004B2071" w:rsidP="00687CA9">
      <w:pPr>
        <w:jc w:val="center"/>
        <w:rPr>
          <w:color w:val="000000"/>
          <w:sz w:val="28"/>
          <w:szCs w:val="28"/>
        </w:rPr>
      </w:pPr>
    </w:p>
    <w:p w:rsidR="00687CA9" w:rsidRPr="005F37F5" w:rsidRDefault="00687CA9" w:rsidP="00687CA9">
      <w:pPr>
        <w:jc w:val="center"/>
        <w:rPr>
          <w:b/>
          <w:color w:val="000000"/>
          <w:sz w:val="28"/>
          <w:szCs w:val="28"/>
        </w:rPr>
      </w:pPr>
      <w:r w:rsidRPr="005F37F5">
        <w:rPr>
          <w:b/>
          <w:color w:val="000000"/>
          <w:sz w:val="28"/>
          <w:szCs w:val="28"/>
        </w:rPr>
        <w:t xml:space="preserve">Разрешение </w:t>
      </w:r>
    </w:p>
    <w:p w:rsidR="00687CA9" w:rsidRPr="005F37F5" w:rsidRDefault="00687CA9" w:rsidP="00687CA9">
      <w:pPr>
        <w:jc w:val="center"/>
        <w:rPr>
          <w:b/>
          <w:sz w:val="28"/>
          <w:szCs w:val="28"/>
        </w:rPr>
      </w:pPr>
      <w:r w:rsidRPr="005F37F5">
        <w:rPr>
          <w:b/>
          <w:color w:val="000000"/>
          <w:sz w:val="28"/>
          <w:szCs w:val="28"/>
        </w:rPr>
        <w:t>на выполнение авиационных работ, парашютных прыжков,</w:t>
      </w:r>
    </w:p>
    <w:p w:rsidR="00687CA9" w:rsidRPr="005F37F5" w:rsidRDefault="00687CA9" w:rsidP="00687CA9">
      <w:pPr>
        <w:jc w:val="center"/>
        <w:rPr>
          <w:b/>
          <w:color w:val="000000"/>
          <w:sz w:val="28"/>
          <w:szCs w:val="28"/>
        </w:rPr>
      </w:pPr>
      <w:r w:rsidRPr="005F37F5">
        <w:rPr>
          <w:b/>
          <w:color w:val="000000"/>
          <w:sz w:val="28"/>
          <w:szCs w:val="28"/>
        </w:rPr>
        <w:t xml:space="preserve">демонстрационных полетов воздушных судов, </w:t>
      </w:r>
      <w:r w:rsidR="0046314C" w:rsidRPr="005F37F5">
        <w:rPr>
          <w:b/>
          <w:color w:val="000000"/>
          <w:sz w:val="28"/>
          <w:szCs w:val="28"/>
        </w:rPr>
        <w:t>полетов беспилотных воздушных судов (за исключением полетов беспилотных воздушных судов с максимальной взлетной массой менее 0,25 кг),</w:t>
      </w:r>
      <w:r w:rsidRPr="005F37F5">
        <w:rPr>
          <w:b/>
          <w:color w:val="000000"/>
          <w:sz w:val="28"/>
          <w:szCs w:val="28"/>
        </w:rPr>
        <w:t xml:space="preserve"> подъемов привязных аэростатов над </w:t>
      </w:r>
      <w:r w:rsidR="00EE4085" w:rsidRPr="005F37F5">
        <w:rPr>
          <w:b/>
          <w:color w:val="000000"/>
          <w:sz w:val="28"/>
          <w:szCs w:val="28"/>
        </w:rPr>
        <w:t>населёнными</w:t>
      </w:r>
      <w:r w:rsidR="00132E15" w:rsidRPr="005F37F5">
        <w:rPr>
          <w:b/>
          <w:color w:val="000000"/>
          <w:sz w:val="28"/>
          <w:szCs w:val="28"/>
        </w:rPr>
        <w:t xml:space="preserve"> пунктами </w:t>
      </w:r>
      <w:r w:rsidR="00EE4085" w:rsidRPr="005F37F5">
        <w:rPr>
          <w:b/>
          <w:sz w:val="28"/>
          <w:szCs w:val="28"/>
        </w:rPr>
        <w:t>Рассветовского</w:t>
      </w:r>
      <w:r w:rsidR="00EE4085" w:rsidRPr="005F37F5">
        <w:rPr>
          <w:b/>
          <w:color w:val="000000"/>
          <w:sz w:val="28"/>
          <w:szCs w:val="28"/>
        </w:rPr>
        <w:t xml:space="preserve"> </w:t>
      </w:r>
      <w:r w:rsidR="00473370" w:rsidRPr="005F37F5">
        <w:rPr>
          <w:b/>
          <w:color w:val="000000"/>
          <w:sz w:val="28"/>
          <w:szCs w:val="28"/>
        </w:rPr>
        <w:t>сельского поселения</w:t>
      </w:r>
      <w:r w:rsidR="004B2071" w:rsidRPr="005F37F5">
        <w:rPr>
          <w:b/>
          <w:color w:val="000000"/>
          <w:sz w:val="28"/>
          <w:szCs w:val="28"/>
        </w:rPr>
        <w:t xml:space="preserve"> </w:t>
      </w:r>
      <w:r w:rsidR="00473370" w:rsidRPr="005F37F5">
        <w:rPr>
          <w:b/>
          <w:color w:val="000000"/>
          <w:sz w:val="28"/>
          <w:szCs w:val="28"/>
        </w:rPr>
        <w:t>Староминского района</w:t>
      </w:r>
      <w:r w:rsidRPr="005F37F5">
        <w:rPr>
          <w:b/>
          <w:color w:val="000000"/>
          <w:sz w:val="28"/>
          <w:szCs w:val="28"/>
        </w:rPr>
        <w:t>, посадки (взлета)</w:t>
      </w:r>
      <w:r w:rsidR="00132E15" w:rsidRPr="005F37F5">
        <w:rPr>
          <w:b/>
          <w:color w:val="000000"/>
          <w:sz w:val="28"/>
          <w:szCs w:val="28"/>
        </w:rPr>
        <w:t xml:space="preserve"> </w:t>
      </w:r>
      <w:r w:rsidRPr="005F37F5">
        <w:rPr>
          <w:b/>
          <w:color w:val="000000"/>
          <w:sz w:val="28"/>
          <w:szCs w:val="28"/>
        </w:rPr>
        <w:t xml:space="preserve">на расположенные в границах </w:t>
      </w:r>
      <w:r w:rsidR="00132E15" w:rsidRPr="005F37F5">
        <w:rPr>
          <w:b/>
          <w:color w:val="000000"/>
          <w:sz w:val="28"/>
          <w:szCs w:val="28"/>
        </w:rPr>
        <w:t xml:space="preserve">населенных пунктов </w:t>
      </w:r>
      <w:r w:rsidR="00EE4085" w:rsidRPr="005F37F5">
        <w:rPr>
          <w:b/>
          <w:sz w:val="28"/>
          <w:szCs w:val="28"/>
        </w:rPr>
        <w:t>Рассветовского</w:t>
      </w:r>
      <w:r w:rsidR="00EE4085" w:rsidRPr="005F37F5">
        <w:rPr>
          <w:b/>
          <w:color w:val="000000"/>
          <w:sz w:val="28"/>
          <w:szCs w:val="28"/>
        </w:rPr>
        <w:t xml:space="preserve"> </w:t>
      </w:r>
      <w:r w:rsidR="00473370" w:rsidRPr="005F37F5">
        <w:rPr>
          <w:b/>
          <w:color w:val="000000"/>
          <w:sz w:val="28"/>
          <w:szCs w:val="28"/>
        </w:rPr>
        <w:t>сельского поселения</w:t>
      </w:r>
      <w:r w:rsidR="004B2071" w:rsidRPr="005F37F5">
        <w:rPr>
          <w:b/>
          <w:color w:val="000000"/>
          <w:sz w:val="28"/>
          <w:szCs w:val="28"/>
        </w:rPr>
        <w:t xml:space="preserve"> </w:t>
      </w:r>
      <w:r w:rsidR="00473370" w:rsidRPr="005F37F5">
        <w:rPr>
          <w:b/>
          <w:color w:val="000000"/>
          <w:sz w:val="28"/>
          <w:szCs w:val="28"/>
        </w:rPr>
        <w:t>Староминского района</w:t>
      </w:r>
      <w:r w:rsidRPr="005F37F5">
        <w:rPr>
          <w:b/>
          <w:color w:val="000000"/>
          <w:sz w:val="28"/>
          <w:szCs w:val="28"/>
        </w:rPr>
        <w:t xml:space="preserve"> площадки, сведения о которых не опубликованы в документах аэронавигационной информации (нужное подчеркнуть)</w:t>
      </w:r>
    </w:p>
    <w:p w:rsidR="00687CA9" w:rsidRPr="00697AB5" w:rsidRDefault="00687CA9" w:rsidP="00687CA9">
      <w:pPr>
        <w:jc w:val="center"/>
        <w:rPr>
          <w:sz w:val="28"/>
          <w:szCs w:val="28"/>
        </w:rPr>
      </w:pPr>
    </w:p>
    <w:p w:rsidR="00687CA9" w:rsidRPr="00697AB5" w:rsidRDefault="00687CA9" w:rsidP="00687CA9">
      <w:pPr>
        <w:ind w:firstLine="720"/>
        <w:jc w:val="both"/>
        <w:rPr>
          <w:color w:val="000000"/>
          <w:sz w:val="28"/>
          <w:szCs w:val="28"/>
        </w:rPr>
      </w:pPr>
      <w:r w:rsidRPr="00697AB5">
        <w:rPr>
          <w:color w:val="000000"/>
          <w:sz w:val="28"/>
          <w:szCs w:val="28"/>
        </w:rPr>
        <w:t xml:space="preserve">Рассмотрев Ваше заявление от «___» _____________ 20__ г., администрация </w:t>
      </w:r>
      <w:r w:rsidR="003E5CF9">
        <w:rPr>
          <w:sz w:val="28"/>
          <w:szCs w:val="28"/>
        </w:rPr>
        <w:t>Рассветовского</w:t>
      </w:r>
      <w:r w:rsidR="00473370">
        <w:rPr>
          <w:color w:val="000000"/>
          <w:sz w:val="28"/>
          <w:szCs w:val="28"/>
        </w:rPr>
        <w:t xml:space="preserve"> сельского поселения</w:t>
      </w:r>
      <w:r w:rsidR="004B2071">
        <w:rPr>
          <w:color w:val="000000"/>
          <w:sz w:val="28"/>
          <w:szCs w:val="28"/>
        </w:rPr>
        <w:t xml:space="preserve"> </w:t>
      </w:r>
      <w:r w:rsidR="00473370">
        <w:rPr>
          <w:color w:val="000000"/>
          <w:sz w:val="28"/>
          <w:szCs w:val="28"/>
        </w:rPr>
        <w:t>Староминского района</w:t>
      </w:r>
      <w:r w:rsidRPr="00697AB5">
        <w:rPr>
          <w:color w:val="000000"/>
          <w:sz w:val="28"/>
          <w:szCs w:val="28"/>
        </w:rPr>
        <w:t xml:space="preserve"> в соответствии с пунктом </w:t>
      </w:r>
      <w:r w:rsidRPr="00697AB5">
        <w:rPr>
          <w:iCs/>
          <w:color w:val="000000"/>
          <w:sz w:val="28"/>
          <w:szCs w:val="28"/>
        </w:rPr>
        <w:t>49</w:t>
      </w:r>
      <w:r w:rsidRPr="00697AB5">
        <w:rPr>
          <w:i/>
          <w:iCs/>
          <w:color w:val="000000"/>
          <w:sz w:val="28"/>
          <w:szCs w:val="28"/>
        </w:rPr>
        <w:t xml:space="preserve"> </w:t>
      </w:r>
      <w:r w:rsidRPr="00697AB5">
        <w:rPr>
          <w:color w:val="000000"/>
          <w:sz w:val="28"/>
          <w:szCs w:val="28"/>
        </w:rPr>
        <w:t xml:space="preserve">Федеральных правил использования воздушного пространства Российской Федерации, </w:t>
      </w:r>
      <w:r w:rsidRPr="00697AB5">
        <w:rPr>
          <w:sz w:val="28"/>
          <w:szCs w:val="28"/>
        </w:rPr>
        <w:t>Утвержденных</w:t>
      </w:r>
      <w:r w:rsidRPr="00697AB5">
        <w:rPr>
          <w:color w:val="000000"/>
          <w:sz w:val="28"/>
          <w:szCs w:val="28"/>
        </w:rPr>
        <w:t xml:space="preserve"> Постановлением Правительства Российской Федерации от 11 марта 2010 года № 138, пунктом 40.5 Федеральных авиационных правил «Организация планирования использования воздушного пространства Российской Федерации», утвержденных приказом Минтранса России от 16 января 2012 года № 6, разрешает:</w:t>
      </w:r>
    </w:p>
    <w:p w:rsidR="00687CA9" w:rsidRPr="00697AB5" w:rsidRDefault="00687CA9" w:rsidP="00687CA9">
      <w:pPr>
        <w:rPr>
          <w:color w:val="000000"/>
          <w:sz w:val="28"/>
          <w:szCs w:val="28"/>
        </w:rPr>
      </w:pPr>
      <w:r w:rsidRPr="00697AB5">
        <w:rPr>
          <w:color w:val="000000"/>
          <w:sz w:val="28"/>
          <w:szCs w:val="28"/>
        </w:rPr>
        <w:t>____________________________________________________________________</w:t>
      </w:r>
    </w:p>
    <w:p w:rsidR="00687CA9" w:rsidRPr="00697AB5" w:rsidRDefault="00687CA9" w:rsidP="00687CA9">
      <w:pPr>
        <w:rPr>
          <w:sz w:val="28"/>
          <w:szCs w:val="28"/>
        </w:rPr>
      </w:pPr>
      <w:r w:rsidRPr="00697AB5">
        <w:rPr>
          <w:sz w:val="28"/>
          <w:szCs w:val="28"/>
        </w:rPr>
        <w:t>____________________________________________________________________</w:t>
      </w:r>
    </w:p>
    <w:p w:rsidR="00687CA9" w:rsidRPr="00697AB5" w:rsidRDefault="00687CA9" w:rsidP="00687CA9">
      <w:pPr>
        <w:jc w:val="center"/>
        <w:rPr>
          <w:color w:val="000000"/>
          <w:sz w:val="28"/>
          <w:szCs w:val="28"/>
        </w:rPr>
      </w:pPr>
      <w:r w:rsidRPr="00697AB5">
        <w:rPr>
          <w:color w:val="000000"/>
        </w:rPr>
        <w:t>(наименование юридического лица; фамилия, имя, отчество физического лица)</w:t>
      </w:r>
      <w:r w:rsidRPr="00697AB5">
        <w:rPr>
          <w:color w:val="000000"/>
          <w:sz w:val="28"/>
          <w:szCs w:val="28"/>
        </w:rPr>
        <w:t xml:space="preserve"> </w:t>
      </w:r>
    </w:p>
    <w:p w:rsidR="00687CA9" w:rsidRPr="00697AB5" w:rsidRDefault="00687CA9" w:rsidP="00687CA9">
      <w:pPr>
        <w:rPr>
          <w:sz w:val="28"/>
          <w:szCs w:val="28"/>
        </w:rPr>
      </w:pPr>
      <w:r w:rsidRPr="00697AB5">
        <w:rPr>
          <w:color w:val="000000"/>
          <w:sz w:val="28"/>
          <w:szCs w:val="28"/>
        </w:rPr>
        <w:t>адрес места нахождения (жительства):</w:t>
      </w:r>
    </w:p>
    <w:p w:rsidR="00687CA9" w:rsidRPr="00697AB5" w:rsidRDefault="00687CA9" w:rsidP="00687CA9">
      <w:pPr>
        <w:rPr>
          <w:color w:val="000000"/>
          <w:sz w:val="28"/>
          <w:szCs w:val="28"/>
        </w:rPr>
      </w:pPr>
      <w:r w:rsidRPr="00697AB5">
        <w:rPr>
          <w:color w:val="000000"/>
          <w:sz w:val="28"/>
          <w:szCs w:val="28"/>
        </w:rPr>
        <w:t>____________________________________________________________________</w:t>
      </w:r>
    </w:p>
    <w:p w:rsidR="00687CA9" w:rsidRPr="00697AB5" w:rsidRDefault="00687CA9" w:rsidP="00687CA9">
      <w:pPr>
        <w:rPr>
          <w:sz w:val="28"/>
          <w:szCs w:val="28"/>
        </w:rPr>
      </w:pPr>
      <w:r w:rsidRPr="00697AB5">
        <w:rPr>
          <w:sz w:val="28"/>
          <w:szCs w:val="28"/>
        </w:rPr>
        <w:t>____________________________________________________________________</w:t>
      </w:r>
    </w:p>
    <w:p w:rsidR="00687CA9" w:rsidRPr="00697AB5" w:rsidRDefault="00687CA9" w:rsidP="00687CA9">
      <w:pPr>
        <w:rPr>
          <w:sz w:val="28"/>
          <w:szCs w:val="28"/>
        </w:rPr>
      </w:pPr>
      <w:r w:rsidRPr="00697AB5">
        <w:rPr>
          <w:color w:val="000000"/>
          <w:sz w:val="28"/>
          <w:szCs w:val="28"/>
        </w:rPr>
        <w:t xml:space="preserve">выполнение _________________________________ над </w:t>
      </w:r>
      <w:r w:rsidR="003E5CF9" w:rsidRPr="00697AB5">
        <w:rPr>
          <w:color w:val="000000"/>
          <w:sz w:val="28"/>
          <w:szCs w:val="28"/>
        </w:rPr>
        <w:t>населёнными</w:t>
      </w:r>
      <w:r w:rsidR="008341FC" w:rsidRPr="00697AB5">
        <w:rPr>
          <w:color w:val="000000"/>
          <w:sz w:val="28"/>
          <w:szCs w:val="28"/>
        </w:rPr>
        <w:t xml:space="preserve"> пунктами </w:t>
      </w:r>
      <w:r w:rsidR="00EE4085">
        <w:rPr>
          <w:sz w:val="28"/>
          <w:szCs w:val="28"/>
        </w:rPr>
        <w:t>Рассветовского</w:t>
      </w:r>
      <w:r w:rsidR="00473370">
        <w:rPr>
          <w:color w:val="000000"/>
          <w:sz w:val="28"/>
          <w:szCs w:val="28"/>
        </w:rPr>
        <w:t xml:space="preserve"> сельского поселения</w:t>
      </w:r>
      <w:r w:rsidR="004B2071">
        <w:rPr>
          <w:color w:val="000000"/>
          <w:sz w:val="28"/>
          <w:szCs w:val="28"/>
        </w:rPr>
        <w:t xml:space="preserve"> </w:t>
      </w:r>
      <w:r w:rsidR="00473370">
        <w:rPr>
          <w:color w:val="000000"/>
          <w:sz w:val="28"/>
          <w:szCs w:val="28"/>
        </w:rPr>
        <w:t>Староминского района</w:t>
      </w:r>
      <w:r w:rsidRPr="00697AB5">
        <w:rPr>
          <w:color w:val="000000"/>
          <w:sz w:val="28"/>
          <w:szCs w:val="28"/>
        </w:rPr>
        <w:t xml:space="preserve"> с целью:</w:t>
      </w:r>
    </w:p>
    <w:p w:rsidR="00687CA9" w:rsidRPr="00697AB5" w:rsidRDefault="00687CA9" w:rsidP="00687CA9">
      <w:pPr>
        <w:rPr>
          <w:color w:val="000000"/>
          <w:sz w:val="28"/>
          <w:szCs w:val="28"/>
        </w:rPr>
      </w:pPr>
      <w:r w:rsidRPr="00697AB5">
        <w:rPr>
          <w:color w:val="000000"/>
          <w:sz w:val="28"/>
          <w:szCs w:val="28"/>
        </w:rPr>
        <w:t>____________________________________________________________________</w:t>
      </w:r>
    </w:p>
    <w:p w:rsidR="00687CA9" w:rsidRPr="00697AB5" w:rsidRDefault="00687CA9" w:rsidP="00687CA9">
      <w:pPr>
        <w:rPr>
          <w:sz w:val="28"/>
          <w:szCs w:val="28"/>
        </w:rPr>
      </w:pPr>
      <w:r w:rsidRPr="00697AB5">
        <w:rPr>
          <w:sz w:val="28"/>
          <w:szCs w:val="28"/>
        </w:rPr>
        <w:t>____________________________________________________________________</w:t>
      </w:r>
    </w:p>
    <w:p w:rsidR="00687CA9" w:rsidRPr="00697AB5" w:rsidRDefault="00687CA9" w:rsidP="00687CA9">
      <w:pPr>
        <w:jc w:val="center"/>
        <w:rPr>
          <w:color w:val="000000"/>
        </w:rPr>
      </w:pPr>
      <w:r w:rsidRPr="00697AB5">
        <w:rPr>
          <w:color w:val="000000"/>
        </w:rPr>
        <w:t>(цель проведения запрашиваемого вида деятельности)</w:t>
      </w:r>
    </w:p>
    <w:p w:rsidR="00687CA9" w:rsidRPr="00697AB5" w:rsidRDefault="00687CA9" w:rsidP="00687CA9">
      <w:pPr>
        <w:rPr>
          <w:sz w:val="28"/>
          <w:szCs w:val="28"/>
        </w:rPr>
      </w:pPr>
      <w:r w:rsidRPr="00697AB5">
        <w:rPr>
          <w:color w:val="000000"/>
          <w:sz w:val="28"/>
          <w:szCs w:val="28"/>
        </w:rPr>
        <w:t>на воздушном судне (воздушных судах):</w:t>
      </w:r>
    </w:p>
    <w:p w:rsidR="00687CA9" w:rsidRPr="00697AB5" w:rsidRDefault="00687CA9" w:rsidP="00687CA9">
      <w:pPr>
        <w:rPr>
          <w:color w:val="000000"/>
          <w:sz w:val="28"/>
          <w:szCs w:val="28"/>
        </w:rPr>
      </w:pPr>
      <w:r w:rsidRPr="00697AB5">
        <w:rPr>
          <w:color w:val="000000"/>
          <w:sz w:val="28"/>
          <w:szCs w:val="28"/>
        </w:rPr>
        <w:t>____________________________________________________________________</w:t>
      </w:r>
    </w:p>
    <w:p w:rsidR="00687CA9" w:rsidRPr="00697AB5" w:rsidRDefault="00687CA9" w:rsidP="00687CA9">
      <w:pPr>
        <w:rPr>
          <w:sz w:val="28"/>
          <w:szCs w:val="28"/>
        </w:rPr>
      </w:pPr>
      <w:r w:rsidRPr="00697AB5">
        <w:rPr>
          <w:sz w:val="28"/>
          <w:szCs w:val="28"/>
        </w:rPr>
        <w:t>____________________________________________________________________</w:t>
      </w:r>
    </w:p>
    <w:p w:rsidR="00687CA9" w:rsidRPr="00697AB5" w:rsidRDefault="00687CA9" w:rsidP="00687CA9">
      <w:pPr>
        <w:jc w:val="center"/>
        <w:rPr>
          <w:color w:val="000000"/>
        </w:rPr>
      </w:pPr>
      <w:r w:rsidRPr="00697AB5">
        <w:rPr>
          <w:color w:val="000000"/>
        </w:rPr>
        <w:t>(указать количество и тип воздушных судов)</w:t>
      </w:r>
    </w:p>
    <w:p w:rsidR="00687CA9" w:rsidRPr="00697AB5" w:rsidRDefault="00687CA9" w:rsidP="00314123">
      <w:pPr>
        <w:rPr>
          <w:sz w:val="28"/>
          <w:szCs w:val="28"/>
        </w:rPr>
      </w:pPr>
      <w:r w:rsidRPr="00697AB5">
        <w:rPr>
          <w:color w:val="000000"/>
          <w:sz w:val="28"/>
          <w:szCs w:val="28"/>
        </w:rPr>
        <w:t>государственный регистрационный (опознавательный знак(и):</w:t>
      </w:r>
    </w:p>
    <w:p w:rsidR="00687CA9" w:rsidRPr="00697AB5" w:rsidRDefault="00687CA9" w:rsidP="00687CA9">
      <w:pPr>
        <w:rPr>
          <w:color w:val="000000"/>
          <w:sz w:val="28"/>
          <w:szCs w:val="28"/>
        </w:rPr>
      </w:pPr>
      <w:r w:rsidRPr="00697AB5">
        <w:rPr>
          <w:color w:val="000000"/>
          <w:sz w:val="28"/>
          <w:szCs w:val="28"/>
        </w:rPr>
        <w:t>____________________________________________________________________</w:t>
      </w:r>
    </w:p>
    <w:p w:rsidR="00687CA9" w:rsidRPr="00697AB5" w:rsidRDefault="00687CA9" w:rsidP="00687CA9">
      <w:pPr>
        <w:rPr>
          <w:sz w:val="28"/>
          <w:szCs w:val="28"/>
        </w:rPr>
      </w:pPr>
      <w:r w:rsidRPr="00697AB5">
        <w:rPr>
          <w:sz w:val="28"/>
          <w:szCs w:val="28"/>
        </w:rPr>
        <w:t>____________________________________________________________________</w:t>
      </w:r>
    </w:p>
    <w:p w:rsidR="00687CA9" w:rsidRPr="00697AB5" w:rsidRDefault="00687CA9" w:rsidP="00687CA9">
      <w:pPr>
        <w:rPr>
          <w:sz w:val="28"/>
          <w:szCs w:val="28"/>
        </w:rPr>
      </w:pPr>
      <w:r w:rsidRPr="00697AB5">
        <w:rPr>
          <w:color w:val="000000"/>
          <w:sz w:val="28"/>
          <w:szCs w:val="28"/>
        </w:rPr>
        <w:t xml:space="preserve"> (указать, если заранее известно)</w:t>
      </w:r>
    </w:p>
    <w:p w:rsidR="00687CA9" w:rsidRPr="00697AB5" w:rsidRDefault="00687CA9" w:rsidP="00687CA9">
      <w:pPr>
        <w:rPr>
          <w:color w:val="000000"/>
          <w:sz w:val="28"/>
          <w:szCs w:val="28"/>
        </w:rPr>
      </w:pPr>
      <w:r w:rsidRPr="00697AB5">
        <w:rPr>
          <w:color w:val="000000"/>
          <w:sz w:val="28"/>
          <w:szCs w:val="28"/>
        </w:rPr>
        <w:lastRenderedPageBreak/>
        <w:t>место использования воздушного пространства (посадки (взлета)):</w:t>
      </w:r>
    </w:p>
    <w:p w:rsidR="00687CA9" w:rsidRPr="00697AB5" w:rsidRDefault="00687CA9" w:rsidP="00687CA9">
      <w:pPr>
        <w:rPr>
          <w:color w:val="000000"/>
          <w:sz w:val="28"/>
          <w:szCs w:val="28"/>
        </w:rPr>
      </w:pPr>
      <w:r w:rsidRPr="00697AB5">
        <w:rPr>
          <w:color w:val="000000"/>
          <w:sz w:val="28"/>
          <w:szCs w:val="28"/>
        </w:rPr>
        <w:t>____________________________________________________________________</w:t>
      </w:r>
    </w:p>
    <w:p w:rsidR="00687CA9" w:rsidRPr="00697AB5" w:rsidRDefault="00687CA9" w:rsidP="00687CA9">
      <w:pPr>
        <w:rPr>
          <w:sz w:val="28"/>
          <w:szCs w:val="28"/>
        </w:rPr>
      </w:pPr>
      <w:r w:rsidRPr="00697AB5">
        <w:rPr>
          <w:sz w:val="28"/>
          <w:szCs w:val="28"/>
        </w:rPr>
        <w:t>____________________________________________________________________</w:t>
      </w:r>
    </w:p>
    <w:p w:rsidR="00687CA9" w:rsidRPr="00697AB5" w:rsidRDefault="00687CA9" w:rsidP="00687CA9">
      <w:pPr>
        <w:jc w:val="center"/>
      </w:pPr>
      <w:r w:rsidRPr="00697AB5">
        <w:rPr>
          <w:color w:val="000000"/>
        </w:rPr>
        <w:t xml:space="preserve">(район проведения авиационных работ, демонстрационных полетов, </w:t>
      </w:r>
      <w:r w:rsidR="0046314C" w:rsidRPr="0046314C">
        <w:rPr>
          <w:color w:val="000000"/>
        </w:rPr>
        <w:t>полетов беспилотных воздушных судов (за исключением полетов беспилотных воздушных судов с максимальной взлетной массой менее 0,25 кг),</w:t>
      </w:r>
      <w:r w:rsidRPr="00697AB5">
        <w:rPr>
          <w:color w:val="000000"/>
        </w:rPr>
        <w:t xml:space="preserve"> посадочные площадки, площадки приземления парашютистов, место подъема привязного аэростата)</w:t>
      </w:r>
    </w:p>
    <w:p w:rsidR="00687CA9" w:rsidRPr="00697AB5" w:rsidRDefault="00687CA9" w:rsidP="00687CA9">
      <w:pPr>
        <w:rPr>
          <w:color w:val="000000"/>
          <w:sz w:val="28"/>
          <w:szCs w:val="28"/>
        </w:rPr>
      </w:pPr>
      <w:r w:rsidRPr="00697AB5">
        <w:rPr>
          <w:color w:val="000000"/>
          <w:sz w:val="28"/>
          <w:szCs w:val="28"/>
        </w:rPr>
        <w:t>Сроки использования воздушного прост</w:t>
      </w:r>
      <w:r w:rsidR="008341FC" w:rsidRPr="00697AB5">
        <w:rPr>
          <w:color w:val="000000"/>
          <w:sz w:val="28"/>
          <w:szCs w:val="28"/>
        </w:rPr>
        <w:t>ранства</w:t>
      </w:r>
      <w:r w:rsidRPr="00697AB5">
        <w:rPr>
          <w:color w:val="000000"/>
          <w:sz w:val="28"/>
          <w:szCs w:val="28"/>
        </w:rPr>
        <w:t xml:space="preserve"> над </w:t>
      </w:r>
      <w:r w:rsidR="00EE4085" w:rsidRPr="00697AB5">
        <w:rPr>
          <w:color w:val="000000"/>
          <w:sz w:val="28"/>
          <w:szCs w:val="28"/>
        </w:rPr>
        <w:t>населёнными</w:t>
      </w:r>
      <w:r w:rsidR="008341FC" w:rsidRPr="00697AB5">
        <w:rPr>
          <w:color w:val="000000"/>
          <w:sz w:val="28"/>
          <w:szCs w:val="28"/>
        </w:rPr>
        <w:t xml:space="preserve"> </w:t>
      </w:r>
      <w:r w:rsidR="00EE4085" w:rsidRPr="00697AB5">
        <w:rPr>
          <w:color w:val="000000"/>
          <w:sz w:val="28"/>
          <w:szCs w:val="28"/>
        </w:rPr>
        <w:t>пунктами Рассветовского</w:t>
      </w:r>
      <w:r w:rsidR="00473370">
        <w:rPr>
          <w:color w:val="000000"/>
          <w:sz w:val="28"/>
          <w:szCs w:val="28"/>
        </w:rPr>
        <w:t xml:space="preserve"> сельского поселения</w:t>
      </w:r>
      <w:r w:rsidR="004B2071">
        <w:rPr>
          <w:color w:val="000000"/>
          <w:sz w:val="28"/>
          <w:szCs w:val="28"/>
        </w:rPr>
        <w:t xml:space="preserve"> </w:t>
      </w:r>
      <w:r w:rsidR="00473370">
        <w:rPr>
          <w:color w:val="000000"/>
          <w:sz w:val="28"/>
          <w:szCs w:val="28"/>
        </w:rPr>
        <w:t>Староминского района</w:t>
      </w:r>
      <w:r w:rsidRPr="00697AB5">
        <w:rPr>
          <w:color w:val="000000"/>
          <w:sz w:val="28"/>
          <w:szCs w:val="28"/>
        </w:rPr>
        <w:t>: ____________________________________________________________________</w:t>
      </w:r>
    </w:p>
    <w:p w:rsidR="00687CA9" w:rsidRPr="00697AB5" w:rsidRDefault="00687CA9" w:rsidP="00687CA9">
      <w:pPr>
        <w:rPr>
          <w:color w:val="000000"/>
          <w:sz w:val="28"/>
          <w:szCs w:val="28"/>
        </w:rPr>
      </w:pPr>
      <w:r w:rsidRPr="00697AB5">
        <w:rPr>
          <w:color w:val="000000"/>
          <w:sz w:val="28"/>
          <w:szCs w:val="28"/>
        </w:rPr>
        <w:t>____________________________________________________________________</w:t>
      </w:r>
    </w:p>
    <w:p w:rsidR="00687CA9" w:rsidRPr="00697AB5" w:rsidRDefault="00687CA9" w:rsidP="00687CA9">
      <w:pPr>
        <w:rPr>
          <w:sz w:val="28"/>
          <w:szCs w:val="28"/>
        </w:rPr>
      </w:pPr>
      <w:r w:rsidRPr="00697AB5">
        <w:rPr>
          <w:sz w:val="28"/>
          <w:szCs w:val="28"/>
        </w:rPr>
        <w:t>____________________________________________________________________</w:t>
      </w:r>
    </w:p>
    <w:p w:rsidR="00687CA9" w:rsidRPr="00697AB5" w:rsidRDefault="00687CA9" w:rsidP="00687CA9">
      <w:pPr>
        <w:jc w:val="center"/>
      </w:pPr>
      <w:r w:rsidRPr="00697AB5">
        <w:rPr>
          <w:color w:val="000000"/>
        </w:rPr>
        <w:t>(дата (даты) и временной интервал проведения запрашиваемого вида</w:t>
      </w:r>
    </w:p>
    <w:p w:rsidR="00687CA9" w:rsidRPr="00697AB5" w:rsidRDefault="00687CA9" w:rsidP="00687CA9">
      <w:pPr>
        <w:jc w:val="center"/>
      </w:pPr>
      <w:r w:rsidRPr="00697AB5">
        <w:rPr>
          <w:color w:val="000000"/>
        </w:rPr>
        <w:t>деятельности)</w:t>
      </w:r>
    </w:p>
    <w:p w:rsidR="00687CA9" w:rsidRPr="00697AB5" w:rsidRDefault="00687CA9" w:rsidP="00687CA9">
      <w:pPr>
        <w:rPr>
          <w:color w:val="000000"/>
          <w:sz w:val="28"/>
          <w:szCs w:val="28"/>
        </w:rPr>
      </w:pPr>
      <w:r w:rsidRPr="00697AB5">
        <w:rPr>
          <w:color w:val="000000"/>
          <w:sz w:val="28"/>
          <w:szCs w:val="28"/>
        </w:rPr>
        <w:t>____________________________________/Ф.И.О. должность подписывающего/</w:t>
      </w:r>
    </w:p>
    <w:p w:rsidR="00687CA9" w:rsidRPr="00697AB5" w:rsidRDefault="00687CA9" w:rsidP="00687CA9">
      <w:pPr>
        <w:ind w:firstLine="708"/>
        <w:rPr>
          <w:sz w:val="28"/>
          <w:szCs w:val="28"/>
        </w:rPr>
      </w:pPr>
      <w:r w:rsidRPr="00697AB5">
        <w:rPr>
          <w:color w:val="000000"/>
          <w:sz w:val="28"/>
          <w:szCs w:val="28"/>
        </w:rPr>
        <w:t xml:space="preserve"> (подпись)</w:t>
      </w:r>
    </w:p>
    <w:p w:rsidR="00687CA9" w:rsidRPr="00697AB5" w:rsidRDefault="00687CA9" w:rsidP="00687CA9">
      <w:pPr>
        <w:rPr>
          <w:sz w:val="28"/>
          <w:szCs w:val="28"/>
        </w:rPr>
      </w:pPr>
    </w:p>
    <w:p w:rsidR="00687CA9" w:rsidRPr="00697AB5" w:rsidRDefault="00687CA9" w:rsidP="00687CA9">
      <w:pPr>
        <w:rPr>
          <w:sz w:val="24"/>
          <w:szCs w:val="24"/>
        </w:rPr>
      </w:pPr>
    </w:p>
    <w:p w:rsidR="00687CA9" w:rsidRPr="00697AB5" w:rsidRDefault="00687CA9" w:rsidP="00687C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97AB5">
        <w:rPr>
          <w:sz w:val="28"/>
          <w:szCs w:val="28"/>
        </w:rPr>
        <w:t>Глава</w:t>
      </w:r>
      <w:r w:rsidR="009507A1">
        <w:rPr>
          <w:sz w:val="28"/>
          <w:szCs w:val="28"/>
        </w:rPr>
        <w:t xml:space="preserve"> </w:t>
      </w:r>
      <w:r w:rsidR="00EE4085">
        <w:rPr>
          <w:sz w:val="28"/>
          <w:szCs w:val="28"/>
        </w:rPr>
        <w:t xml:space="preserve">Рассветовского </w:t>
      </w:r>
      <w:r w:rsidR="00473370">
        <w:rPr>
          <w:sz w:val="28"/>
          <w:szCs w:val="28"/>
        </w:rPr>
        <w:t>сельского поселения</w:t>
      </w:r>
    </w:p>
    <w:p w:rsidR="00687CA9" w:rsidRPr="00697AB5" w:rsidRDefault="00473370" w:rsidP="00687CA9">
      <w:pPr>
        <w:tabs>
          <w:tab w:val="left" w:pos="2340"/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>Староминского района</w:t>
      </w:r>
      <w:r w:rsidR="00687CA9" w:rsidRPr="00697AB5">
        <w:rPr>
          <w:sz w:val="28"/>
          <w:szCs w:val="28"/>
        </w:rPr>
        <w:t xml:space="preserve">                                                           </w:t>
      </w:r>
      <w:r w:rsidR="00EE4085">
        <w:rPr>
          <w:sz w:val="28"/>
          <w:szCs w:val="28"/>
        </w:rPr>
        <w:t xml:space="preserve">             А.В. Демченко</w:t>
      </w:r>
    </w:p>
    <w:p w:rsidR="006C2E9B" w:rsidRPr="00697AB5" w:rsidRDefault="006C2E9B" w:rsidP="006C2E9B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563B23" w:rsidRPr="00697AB5" w:rsidRDefault="00563B23" w:rsidP="00DB37D1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687CA9" w:rsidRPr="00697AB5" w:rsidRDefault="00687CA9" w:rsidP="00DB37D1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314123" w:rsidRPr="00697AB5" w:rsidRDefault="00314123" w:rsidP="00DB37D1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314123" w:rsidRPr="00697AB5" w:rsidRDefault="00314123" w:rsidP="00DB37D1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314123" w:rsidRPr="00697AB5" w:rsidRDefault="00314123" w:rsidP="00DB37D1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314123" w:rsidRPr="00697AB5" w:rsidRDefault="00314123" w:rsidP="00DB37D1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314123" w:rsidRPr="00697AB5" w:rsidRDefault="00314123" w:rsidP="00DB37D1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314123" w:rsidRPr="00697AB5" w:rsidRDefault="00314123" w:rsidP="00DB37D1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314123" w:rsidRPr="00697AB5" w:rsidRDefault="00314123" w:rsidP="00DB37D1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314123" w:rsidRPr="00697AB5" w:rsidRDefault="00314123" w:rsidP="00DB37D1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314123" w:rsidRPr="00697AB5" w:rsidRDefault="00314123" w:rsidP="00DB37D1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314123" w:rsidRPr="00697AB5" w:rsidRDefault="00314123" w:rsidP="00DB37D1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314123" w:rsidRPr="00697AB5" w:rsidRDefault="00314123" w:rsidP="00DB37D1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314123" w:rsidRPr="00697AB5" w:rsidRDefault="00314123" w:rsidP="00DB37D1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314123" w:rsidRPr="00697AB5" w:rsidRDefault="00314123" w:rsidP="00DB37D1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314123" w:rsidRPr="00697AB5" w:rsidRDefault="00314123" w:rsidP="00DB37D1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314123" w:rsidRPr="00697AB5" w:rsidRDefault="00314123" w:rsidP="00DB37D1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314123" w:rsidRPr="00697AB5" w:rsidRDefault="00314123" w:rsidP="00DB37D1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314123" w:rsidRPr="00697AB5" w:rsidRDefault="00314123" w:rsidP="00DB37D1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314123" w:rsidRPr="00697AB5" w:rsidRDefault="00314123" w:rsidP="00DB37D1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314123" w:rsidRPr="00697AB5" w:rsidRDefault="00314123" w:rsidP="00DB37D1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314123" w:rsidRPr="00697AB5" w:rsidRDefault="00314123" w:rsidP="00DB37D1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314123" w:rsidRPr="00697AB5" w:rsidRDefault="00314123" w:rsidP="00DB37D1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314123" w:rsidRPr="00697AB5" w:rsidRDefault="00314123" w:rsidP="00DB37D1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314123" w:rsidRDefault="00314123" w:rsidP="00DB37D1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687CA9" w:rsidRPr="00697AB5" w:rsidRDefault="004B2071" w:rsidP="00687CA9">
      <w:pPr>
        <w:ind w:left="482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br w:type="page"/>
      </w:r>
      <w:r w:rsidR="00687CA9" w:rsidRPr="00697AB5">
        <w:rPr>
          <w:rFonts w:eastAsia="TimesNewRomanPSMT"/>
          <w:sz w:val="28"/>
          <w:szCs w:val="28"/>
        </w:rPr>
        <w:lastRenderedPageBreak/>
        <w:t>ПРИЛОЖЕНИЕ № 4</w:t>
      </w:r>
    </w:p>
    <w:p w:rsidR="00687CA9" w:rsidRPr="00697AB5" w:rsidRDefault="00687CA9" w:rsidP="00687CA9">
      <w:pPr>
        <w:ind w:left="4820"/>
        <w:jc w:val="center"/>
        <w:rPr>
          <w:rFonts w:eastAsia="TimesNewRomanPSMT"/>
          <w:sz w:val="28"/>
          <w:szCs w:val="28"/>
        </w:rPr>
      </w:pPr>
    </w:p>
    <w:p w:rsidR="00687CA9" w:rsidRPr="00697AB5" w:rsidRDefault="00687CA9" w:rsidP="00687CA9">
      <w:pPr>
        <w:ind w:left="4820"/>
        <w:jc w:val="center"/>
        <w:rPr>
          <w:rFonts w:eastAsia="TimesNewRomanPSMT"/>
          <w:sz w:val="28"/>
          <w:szCs w:val="28"/>
        </w:rPr>
      </w:pPr>
      <w:r w:rsidRPr="00697AB5">
        <w:rPr>
          <w:rFonts w:eastAsia="TimesNewRomanPSMT"/>
          <w:sz w:val="28"/>
          <w:szCs w:val="28"/>
        </w:rPr>
        <w:t>УТВЕРЖДЕН</w:t>
      </w:r>
      <w:r w:rsidR="00697AB5">
        <w:rPr>
          <w:rFonts w:eastAsia="TimesNewRomanPSMT"/>
          <w:sz w:val="28"/>
          <w:szCs w:val="28"/>
        </w:rPr>
        <w:t>О</w:t>
      </w:r>
    </w:p>
    <w:p w:rsidR="00687CA9" w:rsidRPr="00697AB5" w:rsidRDefault="00687CA9" w:rsidP="00687CA9">
      <w:pPr>
        <w:ind w:left="4820"/>
        <w:jc w:val="center"/>
        <w:rPr>
          <w:rFonts w:eastAsia="TimesNewRomanPSMT"/>
          <w:sz w:val="28"/>
          <w:szCs w:val="28"/>
        </w:rPr>
      </w:pPr>
      <w:r w:rsidRPr="00697AB5">
        <w:rPr>
          <w:rFonts w:eastAsia="TimesNewRomanPSMT"/>
          <w:sz w:val="28"/>
          <w:szCs w:val="28"/>
        </w:rPr>
        <w:t>постановлением администрации</w:t>
      </w:r>
    </w:p>
    <w:p w:rsidR="00687CA9" w:rsidRPr="00697AB5" w:rsidRDefault="00EE4085" w:rsidP="00687CA9">
      <w:pPr>
        <w:ind w:left="4820"/>
        <w:jc w:val="center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>Рассветовского</w:t>
      </w:r>
      <w:r w:rsidR="00687CA9" w:rsidRPr="00697AB5">
        <w:rPr>
          <w:rFonts w:eastAsia="TimesNewRomanPSMT"/>
          <w:sz w:val="28"/>
          <w:szCs w:val="28"/>
        </w:rPr>
        <w:t xml:space="preserve"> сельского поселения</w:t>
      </w:r>
    </w:p>
    <w:p w:rsidR="00687CA9" w:rsidRPr="00697AB5" w:rsidRDefault="00473370" w:rsidP="00687CA9">
      <w:pPr>
        <w:ind w:left="482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Староминского района</w:t>
      </w:r>
    </w:p>
    <w:p w:rsidR="00053028" w:rsidRPr="00697AB5" w:rsidRDefault="00053028" w:rsidP="00053028">
      <w:pPr>
        <w:ind w:left="4820"/>
        <w:jc w:val="center"/>
        <w:rPr>
          <w:rFonts w:eastAsia="TimesNewRomanPSMT"/>
          <w:sz w:val="28"/>
          <w:szCs w:val="28"/>
        </w:rPr>
      </w:pPr>
      <w:r w:rsidRPr="00697AB5">
        <w:rPr>
          <w:rFonts w:eastAsia="TimesNewRomanPSMT"/>
          <w:sz w:val="28"/>
          <w:szCs w:val="28"/>
        </w:rPr>
        <w:t xml:space="preserve">от </w:t>
      </w:r>
      <w:r>
        <w:rPr>
          <w:rFonts w:eastAsia="TimesNewRomanPSMT"/>
          <w:sz w:val="28"/>
          <w:szCs w:val="28"/>
        </w:rPr>
        <w:t>29 марта 2021 года</w:t>
      </w:r>
      <w:r w:rsidRPr="00697AB5">
        <w:rPr>
          <w:rFonts w:eastAsia="TimesNewRomanPSMT"/>
          <w:sz w:val="28"/>
          <w:szCs w:val="28"/>
        </w:rPr>
        <w:t xml:space="preserve"> № </w:t>
      </w:r>
      <w:r>
        <w:rPr>
          <w:rFonts w:eastAsia="TimesNewRomanPSMT"/>
          <w:sz w:val="28"/>
          <w:szCs w:val="28"/>
        </w:rPr>
        <w:t>45</w:t>
      </w:r>
    </w:p>
    <w:p w:rsidR="00EE4085" w:rsidRDefault="00EE4085" w:rsidP="00687CA9">
      <w:pPr>
        <w:jc w:val="center"/>
        <w:rPr>
          <w:sz w:val="28"/>
          <w:szCs w:val="28"/>
        </w:rPr>
      </w:pPr>
    </w:p>
    <w:p w:rsidR="00687CA9" w:rsidRPr="005F37F5" w:rsidRDefault="00687CA9" w:rsidP="00687CA9">
      <w:pPr>
        <w:jc w:val="center"/>
        <w:rPr>
          <w:b/>
          <w:sz w:val="28"/>
          <w:szCs w:val="28"/>
        </w:rPr>
      </w:pPr>
      <w:r w:rsidRPr="00697AB5">
        <w:rPr>
          <w:sz w:val="28"/>
          <w:szCs w:val="28"/>
        </w:rPr>
        <w:tab/>
      </w:r>
      <w:r w:rsidRPr="005F37F5">
        <w:rPr>
          <w:b/>
          <w:sz w:val="28"/>
          <w:szCs w:val="28"/>
        </w:rPr>
        <w:t>Решение</w:t>
      </w:r>
    </w:p>
    <w:p w:rsidR="00687CA9" w:rsidRPr="005F37F5" w:rsidRDefault="00687CA9" w:rsidP="00687CA9">
      <w:pPr>
        <w:jc w:val="center"/>
        <w:rPr>
          <w:b/>
          <w:sz w:val="28"/>
          <w:szCs w:val="28"/>
        </w:rPr>
      </w:pPr>
      <w:r w:rsidRPr="005F37F5">
        <w:rPr>
          <w:b/>
          <w:sz w:val="28"/>
          <w:szCs w:val="28"/>
        </w:rPr>
        <w:t xml:space="preserve">об отказе в выдаче разрешения на выполнение авиационных работ, парашютных прыжков, демонстрационных полетов воздушных судов, </w:t>
      </w:r>
      <w:r w:rsidR="0046314C" w:rsidRPr="005F37F5">
        <w:rPr>
          <w:b/>
          <w:sz w:val="28"/>
          <w:szCs w:val="28"/>
        </w:rPr>
        <w:t>полетов беспилотных воздушных судов (за исключением полетов беспилотных воздушных судов с максимальной взлетной массой менее 0,25 кг),</w:t>
      </w:r>
      <w:r w:rsidRPr="005F37F5">
        <w:rPr>
          <w:b/>
          <w:sz w:val="28"/>
          <w:szCs w:val="28"/>
        </w:rPr>
        <w:t xml:space="preserve"> подъемов привязных аэростатов над </w:t>
      </w:r>
      <w:r w:rsidR="00132E15" w:rsidRPr="005F37F5">
        <w:rPr>
          <w:b/>
          <w:sz w:val="28"/>
          <w:szCs w:val="28"/>
        </w:rPr>
        <w:t>населенными пунктами</w:t>
      </w:r>
      <w:r w:rsidRPr="005F37F5">
        <w:rPr>
          <w:b/>
          <w:sz w:val="28"/>
          <w:szCs w:val="28"/>
        </w:rPr>
        <w:t xml:space="preserve"> </w:t>
      </w:r>
      <w:r w:rsidR="003E5CF9" w:rsidRPr="005F37F5">
        <w:rPr>
          <w:b/>
          <w:sz w:val="28"/>
          <w:szCs w:val="28"/>
        </w:rPr>
        <w:t>Рассветовского</w:t>
      </w:r>
      <w:r w:rsidR="00473370" w:rsidRPr="005F37F5">
        <w:rPr>
          <w:b/>
          <w:sz w:val="28"/>
          <w:szCs w:val="28"/>
        </w:rPr>
        <w:t xml:space="preserve"> сельского поселения</w:t>
      </w:r>
      <w:r w:rsidR="004B2071" w:rsidRPr="005F37F5">
        <w:rPr>
          <w:b/>
          <w:sz w:val="28"/>
          <w:szCs w:val="28"/>
        </w:rPr>
        <w:t xml:space="preserve"> </w:t>
      </w:r>
      <w:r w:rsidR="00473370" w:rsidRPr="005F37F5">
        <w:rPr>
          <w:b/>
          <w:sz w:val="28"/>
          <w:szCs w:val="28"/>
        </w:rPr>
        <w:t>Староминского района</w:t>
      </w:r>
      <w:r w:rsidRPr="005F37F5">
        <w:rPr>
          <w:b/>
          <w:sz w:val="28"/>
          <w:szCs w:val="28"/>
        </w:rPr>
        <w:t xml:space="preserve">, посадки (взлета) на расположенные в границах </w:t>
      </w:r>
      <w:r w:rsidR="003E5CF9" w:rsidRPr="005F37F5">
        <w:rPr>
          <w:b/>
          <w:sz w:val="28"/>
          <w:szCs w:val="28"/>
        </w:rPr>
        <w:t>населённых</w:t>
      </w:r>
      <w:r w:rsidR="00132E15" w:rsidRPr="005F37F5">
        <w:rPr>
          <w:b/>
          <w:sz w:val="28"/>
          <w:szCs w:val="28"/>
        </w:rPr>
        <w:t xml:space="preserve"> пунктов </w:t>
      </w:r>
      <w:r w:rsidR="003E5CF9" w:rsidRPr="005F37F5">
        <w:rPr>
          <w:b/>
          <w:sz w:val="28"/>
          <w:szCs w:val="28"/>
        </w:rPr>
        <w:t>Рассветовского</w:t>
      </w:r>
      <w:r w:rsidR="00473370" w:rsidRPr="005F37F5">
        <w:rPr>
          <w:b/>
          <w:sz w:val="28"/>
          <w:szCs w:val="28"/>
        </w:rPr>
        <w:t xml:space="preserve"> сельского поселения</w:t>
      </w:r>
      <w:r w:rsidR="004B2071" w:rsidRPr="005F37F5">
        <w:rPr>
          <w:b/>
          <w:sz w:val="28"/>
          <w:szCs w:val="28"/>
        </w:rPr>
        <w:t xml:space="preserve"> </w:t>
      </w:r>
      <w:r w:rsidR="00473370" w:rsidRPr="005F37F5">
        <w:rPr>
          <w:b/>
          <w:sz w:val="28"/>
          <w:szCs w:val="28"/>
        </w:rPr>
        <w:t>Староминского района</w:t>
      </w:r>
      <w:r w:rsidRPr="005F37F5">
        <w:rPr>
          <w:b/>
          <w:sz w:val="28"/>
          <w:szCs w:val="28"/>
        </w:rPr>
        <w:t xml:space="preserve"> площадки, сведения о которых не опубликованы в документах</w:t>
      </w:r>
      <w:r w:rsidR="00314123" w:rsidRPr="005F37F5">
        <w:rPr>
          <w:b/>
          <w:sz w:val="28"/>
          <w:szCs w:val="28"/>
        </w:rPr>
        <w:t xml:space="preserve"> </w:t>
      </w:r>
      <w:r w:rsidRPr="005F37F5">
        <w:rPr>
          <w:b/>
          <w:sz w:val="28"/>
          <w:szCs w:val="28"/>
        </w:rPr>
        <w:t>аэронавигационной информации</w:t>
      </w:r>
    </w:p>
    <w:p w:rsidR="00687CA9" w:rsidRPr="005F37F5" w:rsidRDefault="00687CA9" w:rsidP="00687CA9">
      <w:pPr>
        <w:rPr>
          <w:b/>
          <w:sz w:val="28"/>
          <w:szCs w:val="28"/>
        </w:rPr>
      </w:pPr>
    </w:p>
    <w:p w:rsidR="00687CA9" w:rsidRPr="00697AB5" w:rsidRDefault="00687CA9" w:rsidP="00687CA9">
      <w:pPr>
        <w:ind w:firstLine="720"/>
        <w:jc w:val="both"/>
        <w:rPr>
          <w:sz w:val="28"/>
          <w:szCs w:val="28"/>
        </w:rPr>
      </w:pPr>
      <w:r w:rsidRPr="00697AB5">
        <w:rPr>
          <w:sz w:val="28"/>
          <w:szCs w:val="28"/>
        </w:rPr>
        <w:t>Рассмотрев Ваше заявление от «___» __________ 20___ г.,</w:t>
      </w:r>
      <w:r w:rsidRPr="00697AB5">
        <w:rPr>
          <w:color w:val="000000"/>
          <w:sz w:val="28"/>
          <w:szCs w:val="28"/>
        </w:rPr>
        <w:t xml:space="preserve"> администрация </w:t>
      </w:r>
      <w:r w:rsidR="003E5CF9">
        <w:rPr>
          <w:sz w:val="28"/>
          <w:szCs w:val="28"/>
        </w:rPr>
        <w:t>Рассветовского</w:t>
      </w:r>
      <w:r w:rsidR="00473370">
        <w:rPr>
          <w:color w:val="000000"/>
          <w:sz w:val="28"/>
          <w:szCs w:val="28"/>
        </w:rPr>
        <w:t xml:space="preserve"> сельского поселения</w:t>
      </w:r>
      <w:r w:rsidR="004B2071">
        <w:rPr>
          <w:color w:val="000000"/>
          <w:sz w:val="28"/>
          <w:szCs w:val="28"/>
        </w:rPr>
        <w:t xml:space="preserve"> </w:t>
      </w:r>
      <w:r w:rsidR="00473370">
        <w:rPr>
          <w:color w:val="000000"/>
          <w:sz w:val="28"/>
          <w:szCs w:val="28"/>
        </w:rPr>
        <w:t>Староминского района</w:t>
      </w:r>
      <w:r w:rsidRPr="00697AB5">
        <w:rPr>
          <w:color w:val="000000"/>
          <w:sz w:val="28"/>
          <w:szCs w:val="28"/>
        </w:rPr>
        <w:t xml:space="preserve"> </w:t>
      </w:r>
      <w:r w:rsidRPr="00697AB5">
        <w:rPr>
          <w:sz w:val="28"/>
          <w:szCs w:val="28"/>
        </w:rPr>
        <w:t xml:space="preserve">в соответствии с 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11.марта.2010 года </w:t>
      </w:r>
      <w:r w:rsidR="007E078A" w:rsidRPr="00697AB5">
        <w:rPr>
          <w:sz w:val="28"/>
          <w:szCs w:val="28"/>
        </w:rPr>
        <w:t>№</w:t>
      </w:r>
      <w:r w:rsidRPr="00697AB5">
        <w:rPr>
          <w:sz w:val="28"/>
          <w:szCs w:val="28"/>
        </w:rPr>
        <w:t xml:space="preserve"> 138, пунктом 40.5 Федеральных авиационных правил «Организация планирования использования воздушного пространства Российской Федерации», утвержденных приказом Минтранса России от 16 января 2012 года № 6, отказывает в выдаче</w:t>
      </w:r>
    </w:p>
    <w:p w:rsidR="00687CA9" w:rsidRPr="00697AB5" w:rsidRDefault="00687CA9" w:rsidP="00687CA9">
      <w:pPr>
        <w:rPr>
          <w:color w:val="000000"/>
          <w:sz w:val="28"/>
          <w:szCs w:val="28"/>
        </w:rPr>
      </w:pPr>
      <w:r w:rsidRPr="00697AB5">
        <w:rPr>
          <w:color w:val="000000"/>
          <w:sz w:val="28"/>
          <w:szCs w:val="28"/>
        </w:rPr>
        <w:t>____________________________________________________________________</w:t>
      </w:r>
    </w:p>
    <w:p w:rsidR="00687CA9" w:rsidRPr="00697AB5" w:rsidRDefault="00687CA9" w:rsidP="00687CA9">
      <w:pPr>
        <w:jc w:val="center"/>
      </w:pPr>
      <w:r w:rsidRPr="00697AB5">
        <w:rPr>
          <w:sz w:val="24"/>
          <w:szCs w:val="24"/>
        </w:rPr>
        <w:t>(</w:t>
      </w:r>
      <w:r w:rsidRPr="00697AB5">
        <w:t>наименование юридического лица, фамилия, имя, отчество физического лица)</w:t>
      </w:r>
    </w:p>
    <w:p w:rsidR="00687CA9" w:rsidRPr="00697AB5" w:rsidRDefault="00687CA9" w:rsidP="00687CA9">
      <w:pPr>
        <w:rPr>
          <w:color w:val="000000"/>
          <w:sz w:val="28"/>
          <w:szCs w:val="28"/>
        </w:rPr>
      </w:pPr>
      <w:r w:rsidRPr="00697AB5">
        <w:rPr>
          <w:sz w:val="28"/>
          <w:szCs w:val="28"/>
        </w:rPr>
        <w:t>адрес места нахождения (жительства):</w:t>
      </w:r>
      <w:r w:rsidRPr="00697AB5">
        <w:rPr>
          <w:color w:val="000000"/>
          <w:sz w:val="28"/>
          <w:szCs w:val="28"/>
        </w:rPr>
        <w:t>________________________________________________________</w:t>
      </w:r>
    </w:p>
    <w:p w:rsidR="00687CA9" w:rsidRPr="00697AB5" w:rsidRDefault="00687CA9" w:rsidP="00687CA9">
      <w:pPr>
        <w:jc w:val="both"/>
        <w:rPr>
          <w:sz w:val="28"/>
          <w:szCs w:val="28"/>
        </w:rPr>
      </w:pPr>
      <w:r w:rsidRPr="00697AB5">
        <w:rPr>
          <w:sz w:val="28"/>
          <w:szCs w:val="28"/>
        </w:rPr>
        <w:t xml:space="preserve">разрешения на выполнение авиационных работ парашютных прыжков, демонстрационных полетов воздушных судов, </w:t>
      </w:r>
      <w:r w:rsidR="0046314C" w:rsidRPr="0046314C">
        <w:rPr>
          <w:sz w:val="28"/>
          <w:szCs w:val="28"/>
        </w:rPr>
        <w:t>полетов беспилотных воздушных судов (за исключением полетов беспилотных воздушных судов с максимальной взлетной массой менее 0,25 кг),</w:t>
      </w:r>
      <w:r w:rsidRPr="00697AB5">
        <w:rPr>
          <w:sz w:val="28"/>
          <w:szCs w:val="28"/>
        </w:rPr>
        <w:t xml:space="preserve"> подъемов привязных аэростатов над </w:t>
      </w:r>
      <w:r w:rsidR="008341FC" w:rsidRPr="00697AB5">
        <w:rPr>
          <w:sz w:val="28"/>
          <w:szCs w:val="28"/>
        </w:rPr>
        <w:t xml:space="preserve">населенными пунктами </w:t>
      </w:r>
      <w:r w:rsidR="003E5CF9">
        <w:rPr>
          <w:sz w:val="28"/>
          <w:szCs w:val="28"/>
        </w:rPr>
        <w:t>Рассветовского</w:t>
      </w:r>
      <w:r w:rsidR="00473370">
        <w:rPr>
          <w:sz w:val="28"/>
          <w:szCs w:val="28"/>
        </w:rPr>
        <w:t xml:space="preserve"> сельского поселения</w:t>
      </w:r>
      <w:r w:rsidR="004B2071">
        <w:rPr>
          <w:sz w:val="28"/>
          <w:szCs w:val="28"/>
        </w:rPr>
        <w:t xml:space="preserve"> </w:t>
      </w:r>
      <w:r w:rsidR="00473370">
        <w:rPr>
          <w:sz w:val="28"/>
          <w:szCs w:val="28"/>
        </w:rPr>
        <w:t>Староминского района</w:t>
      </w:r>
      <w:r w:rsidRPr="00697AB5">
        <w:rPr>
          <w:sz w:val="28"/>
          <w:szCs w:val="28"/>
        </w:rPr>
        <w:t xml:space="preserve">, посадки (взлета) на расположенные в границах </w:t>
      </w:r>
      <w:r w:rsidR="003E5CF9" w:rsidRPr="00697AB5">
        <w:rPr>
          <w:sz w:val="28"/>
          <w:szCs w:val="28"/>
        </w:rPr>
        <w:t>населённых</w:t>
      </w:r>
      <w:r w:rsidR="008341FC" w:rsidRPr="00697AB5">
        <w:rPr>
          <w:sz w:val="28"/>
          <w:szCs w:val="28"/>
        </w:rPr>
        <w:t xml:space="preserve"> пунктов </w:t>
      </w:r>
      <w:r w:rsidR="003E5CF9">
        <w:rPr>
          <w:sz w:val="28"/>
          <w:szCs w:val="28"/>
        </w:rPr>
        <w:t>Рассветовского</w:t>
      </w:r>
      <w:r w:rsidR="00473370">
        <w:rPr>
          <w:sz w:val="28"/>
          <w:szCs w:val="28"/>
        </w:rPr>
        <w:t xml:space="preserve"> сельского поселения</w:t>
      </w:r>
      <w:r w:rsidR="004B2071">
        <w:rPr>
          <w:sz w:val="28"/>
          <w:szCs w:val="28"/>
        </w:rPr>
        <w:t xml:space="preserve"> </w:t>
      </w:r>
      <w:r w:rsidR="00473370">
        <w:rPr>
          <w:sz w:val="28"/>
          <w:szCs w:val="28"/>
        </w:rPr>
        <w:t>Староминского района</w:t>
      </w:r>
      <w:r w:rsidRPr="00697AB5">
        <w:rPr>
          <w:sz w:val="28"/>
          <w:szCs w:val="28"/>
        </w:rPr>
        <w:t xml:space="preserve"> площадки в связи с:</w:t>
      </w:r>
    </w:p>
    <w:p w:rsidR="00687CA9" w:rsidRPr="00697AB5" w:rsidRDefault="00687CA9" w:rsidP="00687CA9">
      <w:pPr>
        <w:rPr>
          <w:color w:val="000000"/>
          <w:sz w:val="28"/>
          <w:szCs w:val="28"/>
        </w:rPr>
      </w:pPr>
      <w:r w:rsidRPr="00697AB5">
        <w:rPr>
          <w:color w:val="000000"/>
          <w:sz w:val="28"/>
          <w:szCs w:val="28"/>
        </w:rPr>
        <w:t>____________________________________________________________________</w:t>
      </w:r>
    </w:p>
    <w:p w:rsidR="00687CA9" w:rsidRPr="00697AB5" w:rsidRDefault="00687CA9" w:rsidP="00687CA9">
      <w:pPr>
        <w:jc w:val="center"/>
      </w:pPr>
      <w:r w:rsidRPr="00697AB5">
        <w:t>(основания для отказа, в соответствии с п. 2.5 Приложения №1 к постановлению)</w:t>
      </w:r>
    </w:p>
    <w:p w:rsidR="00687CA9" w:rsidRPr="00697AB5" w:rsidRDefault="00687CA9" w:rsidP="00687CA9">
      <w:pPr>
        <w:rPr>
          <w:color w:val="000000"/>
          <w:sz w:val="28"/>
          <w:szCs w:val="28"/>
        </w:rPr>
      </w:pPr>
      <w:r w:rsidRPr="00697AB5">
        <w:rPr>
          <w:color w:val="000000"/>
          <w:sz w:val="28"/>
          <w:szCs w:val="28"/>
        </w:rPr>
        <w:t>____________________________________/Ф.И.О. должность подписывающего/</w:t>
      </w:r>
    </w:p>
    <w:p w:rsidR="00687CA9" w:rsidRDefault="00687CA9" w:rsidP="00687CA9">
      <w:pPr>
        <w:ind w:firstLine="708"/>
        <w:rPr>
          <w:color w:val="000000"/>
          <w:sz w:val="28"/>
          <w:szCs w:val="28"/>
        </w:rPr>
      </w:pPr>
      <w:r w:rsidRPr="00697AB5">
        <w:rPr>
          <w:color w:val="000000"/>
          <w:sz w:val="28"/>
          <w:szCs w:val="28"/>
        </w:rPr>
        <w:t xml:space="preserve"> (подпись)</w:t>
      </w:r>
      <w:r w:rsidR="00FF6F1F">
        <w:rPr>
          <w:color w:val="000000"/>
          <w:sz w:val="28"/>
          <w:szCs w:val="28"/>
        </w:rPr>
        <w:t xml:space="preserve"> М.П.</w:t>
      </w:r>
    </w:p>
    <w:p w:rsidR="005F37F5" w:rsidRPr="00697AB5" w:rsidRDefault="005F37F5" w:rsidP="00687CA9">
      <w:pPr>
        <w:ind w:firstLine="708"/>
        <w:rPr>
          <w:sz w:val="28"/>
          <w:szCs w:val="28"/>
        </w:rPr>
      </w:pPr>
    </w:p>
    <w:p w:rsidR="00687CA9" w:rsidRPr="00697AB5" w:rsidRDefault="00687CA9" w:rsidP="00687C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97AB5">
        <w:rPr>
          <w:sz w:val="28"/>
          <w:szCs w:val="28"/>
        </w:rPr>
        <w:t xml:space="preserve">Глава </w:t>
      </w:r>
      <w:r w:rsidR="003E5CF9">
        <w:rPr>
          <w:sz w:val="28"/>
          <w:szCs w:val="28"/>
        </w:rPr>
        <w:t>Рассветовского</w:t>
      </w:r>
      <w:r w:rsidR="00473370">
        <w:rPr>
          <w:sz w:val="28"/>
          <w:szCs w:val="28"/>
        </w:rPr>
        <w:t xml:space="preserve"> сельского поселения</w:t>
      </w:r>
    </w:p>
    <w:p w:rsidR="00687CA9" w:rsidRDefault="00473370" w:rsidP="00314123">
      <w:pPr>
        <w:tabs>
          <w:tab w:val="left" w:pos="2340"/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>Староминского района</w:t>
      </w:r>
      <w:r w:rsidR="00687CA9" w:rsidRPr="00697AB5">
        <w:rPr>
          <w:sz w:val="28"/>
          <w:szCs w:val="28"/>
        </w:rPr>
        <w:t xml:space="preserve">                                   </w:t>
      </w:r>
      <w:r w:rsidR="003E5CF9">
        <w:rPr>
          <w:sz w:val="28"/>
          <w:szCs w:val="28"/>
        </w:rPr>
        <w:t xml:space="preserve">                             </w:t>
      </w:r>
      <w:r w:rsidR="00687CA9" w:rsidRPr="00697AB5">
        <w:rPr>
          <w:sz w:val="28"/>
          <w:szCs w:val="28"/>
        </w:rPr>
        <w:t xml:space="preserve">        </w:t>
      </w:r>
      <w:r w:rsidR="003E5CF9">
        <w:rPr>
          <w:sz w:val="28"/>
          <w:szCs w:val="28"/>
        </w:rPr>
        <w:t>А</w:t>
      </w:r>
      <w:r w:rsidR="004B2071">
        <w:rPr>
          <w:sz w:val="28"/>
          <w:szCs w:val="28"/>
        </w:rPr>
        <w:t>.</w:t>
      </w:r>
      <w:r w:rsidR="003E5CF9">
        <w:rPr>
          <w:sz w:val="28"/>
          <w:szCs w:val="28"/>
        </w:rPr>
        <w:t>В</w:t>
      </w:r>
      <w:r w:rsidR="004B2071">
        <w:rPr>
          <w:sz w:val="28"/>
          <w:szCs w:val="28"/>
        </w:rPr>
        <w:t xml:space="preserve">. </w:t>
      </w:r>
      <w:r w:rsidR="003E5CF9">
        <w:rPr>
          <w:sz w:val="28"/>
          <w:szCs w:val="28"/>
        </w:rPr>
        <w:t>Демченко</w:t>
      </w:r>
    </w:p>
    <w:p w:rsidR="009C2F75" w:rsidRDefault="009C2F75" w:rsidP="00314123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9C2F75" w:rsidRDefault="009C2F75" w:rsidP="00314123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9C2F75" w:rsidRDefault="009C2F75" w:rsidP="00314123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9C2F75" w:rsidRPr="000B4CBD" w:rsidRDefault="009C2F75" w:rsidP="009C2F75">
      <w:pPr>
        <w:jc w:val="center"/>
        <w:rPr>
          <w:sz w:val="28"/>
          <w:szCs w:val="28"/>
        </w:rPr>
      </w:pPr>
      <w:r w:rsidRPr="000B4CBD">
        <w:rPr>
          <w:sz w:val="28"/>
          <w:szCs w:val="28"/>
        </w:rPr>
        <w:t>ЛИСТ СОГЛАСОВАНИЯ</w:t>
      </w:r>
    </w:p>
    <w:p w:rsidR="009C2F75" w:rsidRPr="000B4CBD" w:rsidRDefault="009C2F75" w:rsidP="009C2F75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0B4CBD">
        <w:rPr>
          <w:sz w:val="28"/>
          <w:szCs w:val="28"/>
        </w:rPr>
        <w:t>постановления администрации Рассветовского сельского поселения Стар</w:t>
      </w:r>
      <w:r w:rsidR="003A2909">
        <w:rPr>
          <w:sz w:val="28"/>
          <w:szCs w:val="28"/>
        </w:rPr>
        <w:t>оминского района от 29 марта 2021 года №45</w:t>
      </w:r>
      <w:r w:rsidRPr="000B4CBD">
        <w:rPr>
          <w:sz w:val="28"/>
          <w:szCs w:val="28"/>
        </w:rPr>
        <w:t xml:space="preserve">                                                              «</w:t>
      </w:r>
      <w:r w:rsidRPr="000B4CBD">
        <w:rPr>
          <w:bCs/>
          <w:color w:val="000000"/>
          <w:sz w:val="28"/>
          <w:szCs w:val="28"/>
        </w:rPr>
        <w:t xml:space="preserve">«Об утверждении положения о выдаче разрешения на выполнение авиационных работ, парашютных прыжков, демонстрационных </w:t>
      </w:r>
    </w:p>
    <w:p w:rsidR="009C2F75" w:rsidRPr="000B4CBD" w:rsidRDefault="009C2F75" w:rsidP="009C2F75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0B4CBD">
        <w:rPr>
          <w:bCs/>
          <w:color w:val="000000"/>
          <w:sz w:val="28"/>
          <w:szCs w:val="28"/>
        </w:rPr>
        <w:t>полётов воздушных судов, полётов беспилотных воздушных судов (за исключением полётов беспилотных</w:t>
      </w:r>
      <w:r w:rsidRPr="000B4CBD">
        <w:t xml:space="preserve"> </w:t>
      </w:r>
      <w:r w:rsidRPr="000B4CBD">
        <w:rPr>
          <w:bCs/>
          <w:color w:val="000000"/>
          <w:sz w:val="28"/>
          <w:szCs w:val="28"/>
        </w:rPr>
        <w:t>воздушных судов с максимальной взлётной массой менее 0,25 кг), подъёмов привязанных аэростатов над населёнными пунктами Рассветовского сельского поселения Староминского района, посадки (взлёта) на расположенные в границах населённых пунктов Рассветовского сельского поселения Староминского района площадки, сведения о которых не опубликованы в документах аэронавигационной информации»</w:t>
      </w:r>
    </w:p>
    <w:p w:rsidR="009C2F75" w:rsidRPr="009C2F75" w:rsidRDefault="009C2F75" w:rsidP="009C2F75">
      <w:pPr>
        <w:rPr>
          <w:b/>
          <w:sz w:val="28"/>
          <w:szCs w:val="28"/>
        </w:rPr>
      </w:pPr>
    </w:p>
    <w:p w:rsidR="009C2F75" w:rsidRPr="00870759" w:rsidRDefault="009C2F75" w:rsidP="009C2F75">
      <w:pPr>
        <w:rPr>
          <w:sz w:val="28"/>
          <w:szCs w:val="28"/>
        </w:rPr>
      </w:pPr>
      <w:r w:rsidRPr="00870759">
        <w:rPr>
          <w:sz w:val="28"/>
          <w:szCs w:val="28"/>
        </w:rPr>
        <w:t>Проект внесён:</w:t>
      </w:r>
    </w:p>
    <w:p w:rsidR="009C2F75" w:rsidRDefault="009C2F75" w:rsidP="009C2F75">
      <w:pPr>
        <w:rPr>
          <w:sz w:val="28"/>
          <w:szCs w:val="28"/>
        </w:rPr>
      </w:pPr>
      <w:r>
        <w:rPr>
          <w:sz w:val="28"/>
          <w:szCs w:val="28"/>
        </w:rPr>
        <w:t>Специалистом 2-ой категории</w:t>
      </w:r>
    </w:p>
    <w:p w:rsidR="009C2F75" w:rsidRPr="00870759" w:rsidRDefault="009C2F75" w:rsidP="009C2F75">
      <w:pPr>
        <w:rPr>
          <w:sz w:val="28"/>
          <w:szCs w:val="28"/>
        </w:rPr>
      </w:pPr>
      <w:r w:rsidRPr="00870759">
        <w:rPr>
          <w:sz w:val="28"/>
          <w:szCs w:val="28"/>
        </w:rPr>
        <w:t xml:space="preserve">администрации муниципального образования </w:t>
      </w:r>
    </w:p>
    <w:p w:rsidR="009C2F75" w:rsidRPr="00870759" w:rsidRDefault="009C2F75" w:rsidP="009C2F75">
      <w:pPr>
        <w:rPr>
          <w:sz w:val="28"/>
          <w:szCs w:val="28"/>
        </w:rPr>
      </w:pPr>
      <w:r w:rsidRPr="00870759">
        <w:rPr>
          <w:sz w:val="28"/>
          <w:szCs w:val="28"/>
        </w:rPr>
        <w:t>Рассветовского сельского поселения</w:t>
      </w:r>
    </w:p>
    <w:p w:rsidR="009C2F75" w:rsidRPr="00870759" w:rsidRDefault="009C2F75" w:rsidP="009C2F75">
      <w:pPr>
        <w:rPr>
          <w:sz w:val="28"/>
          <w:szCs w:val="28"/>
        </w:rPr>
      </w:pPr>
      <w:r w:rsidRPr="00870759">
        <w:rPr>
          <w:sz w:val="28"/>
          <w:szCs w:val="28"/>
        </w:rPr>
        <w:t xml:space="preserve">Староминского района                                                           </w:t>
      </w:r>
      <w:r>
        <w:rPr>
          <w:sz w:val="28"/>
          <w:szCs w:val="28"/>
        </w:rPr>
        <w:t xml:space="preserve">          Е</w:t>
      </w:r>
      <w:r w:rsidRPr="00870759">
        <w:rPr>
          <w:sz w:val="28"/>
          <w:szCs w:val="28"/>
        </w:rPr>
        <w:t xml:space="preserve">. </w:t>
      </w:r>
      <w:r>
        <w:rPr>
          <w:sz w:val="28"/>
          <w:szCs w:val="28"/>
        </w:rPr>
        <w:t>И</w:t>
      </w:r>
      <w:r w:rsidRPr="00870759">
        <w:rPr>
          <w:sz w:val="28"/>
          <w:szCs w:val="28"/>
        </w:rPr>
        <w:t xml:space="preserve">. </w:t>
      </w:r>
      <w:r>
        <w:rPr>
          <w:sz w:val="28"/>
          <w:szCs w:val="28"/>
        </w:rPr>
        <w:t>Абрамова</w:t>
      </w:r>
      <w:r w:rsidRPr="00870759">
        <w:rPr>
          <w:sz w:val="28"/>
          <w:szCs w:val="28"/>
        </w:rPr>
        <w:t xml:space="preserve"> </w:t>
      </w:r>
    </w:p>
    <w:p w:rsidR="009C2F75" w:rsidRPr="00870759" w:rsidRDefault="009C2F75" w:rsidP="009C2F75">
      <w:pPr>
        <w:rPr>
          <w:sz w:val="28"/>
          <w:szCs w:val="28"/>
        </w:rPr>
      </w:pPr>
      <w:r w:rsidRPr="00870759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        «____»  </w:t>
      </w:r>
      <w:r w:rsidRPr="00870759">
        <w:rPr>
          <w:sz w:val="28"/>
          <w:szCs w:val="28"/>
        </w:rPr>
        <w:t>___________20</w:t>
      </w:r>
      <w:r>
        <w:rPr>
          <w:sz w:val="28"/>
          <w:szCs w:val="28"/>
        </w:rPr>
        <w:t>21</w:t>
      </w:r>
      <w:r w:rsidRPr="00870759">
        <w:rPr>
          <w:sz w:val="28"/>
          <w:szCs w:val="28"/>
        </w:rPr>
        <w:t xml:space="preserve"> г.</w:t>
      </w:r>
    </w:p>
    <w:p w:rsidR="009C2F75" w:rsidRPr="00870759" w:rsidRDefault="009C2F75" w:rsidP="009C2F75">
      <w:pPr>
        <w:rPr>
          <w:sz w:val="28"/>
          <w:szCs w:val="28"/>
        </w:rPr>
      </w:pPr>
    </w:p>
    <w:p w:rsidR="009C2F75" w:rsidRPr="00870759" w:rsidRDefault="009C2F75" w:rsidP="009C2F75">
      <w:pPr>
        <w:rPr>
          <w:sz w:val="28"/>
          <w:szCs w:val="28"/>
        </w:rPr>
      </w:pPr>
    </w:p>
    <w:p w:rsidR="009C2F75" w:rsidRPr="00870759" w:rsidRDefault="009C2F75" w:rsidP="009C2F75">
      <w:pPr>
        <w:rPr>
          <w:sz w:val="28"/>
          <w:szCs w:val="28"/>
        </w:rPr>
      </w:pPr>
    </w:p>
    <w:p w:rsidR="009C2F75" w:rsidRPr="00870759" w:rsidRDefault="009C2F75" w:rsidP="009C2F75">
      <w:pPr>
        <w:rPr>
          <w:sz w:val="28"/>
          <w:szCs w:val="28"/>
        </w:rPr>
      </w:pPr>
      <w:r w:rsidRPr="00870759">
        <w:rPr>
          <w:sz w:val="28"/>
          <w:szCs w:val="28"/>
        </w:rPr>
        <w:t>Проект согласован:</w:t>
      </w:r>
    </w:p>
    <w:p w:rsidR="009C2F75" w:rsidRPr="00870759" w:rsidRDefault="009C2F75" w:rsidP="009C2F75">
      <w:pPr>
        <w:rPr>
          <w:sz w:val="28"/>
          <w:szCs w:val="28"/>
        </w:rPr>
      </w:pPr>
      <w:r w:rsidRPr="00870759">
        <w:rPr>
          <w:sz w:val="28"/>
          <w:szCs w:val="28"/>
        </w:rPr>
        <w:t>специалист 1 категории</w:t>
      </w:r>
    </w:p>
    <w:p w:rsidR="009C2F75" w:rsidRPr="00870759" w:rsidRDefault="009C2F75" w:rsidP="009C2F75">
      <w:pPr>
        <w:rPr>
          <w:sz w:val="28"/>
          <w:szCs w:val="28"/>
        </w:rPr>
      </w:pPr>
      <w:r w:rsidRPr="00870759">
        <w:rPr>
          <w:sz w:val="28"/>
          <w:szCs w:val="28"/>
        </w:rPr>
        <w:t>администрации муниципального образования</w:t>
      </w:r>
    </w:p>
    <w:p w:rsidR="009C2F75" w:rsidRPr="00870759" w:rsidRDefault="009C2F75" w:rsidP="009C2F75">
      <w:pPr>
        <w:rPr>
          <w:sz w:val="28"/>
          <w:szCs w:val="28"/>
        </w:rPr>
      </w:pPr>
      <w:r w:rsidRPr="00870759">
        <w:rPr>
          <w:sz w:val="28"/>
          <w:szCs w:val="28"/>
        </w:rPr>
        <w:t>Рассветовского сельского поселения</w:t>
      </w:r>
    </w:p>
    <w:p w:rsidR="009C2F75" w:rsidRPr="00870759" w:rsidRDefault="009C2F75" w:rsidP="009C2F75">
      <w:pPr>
        <w:rPr>
          <w:sz w:val="28"/>
          <w:szCs w:val="28"/>
        </w:rPr>
      </w:pPr>
      <w:r w:rsidRPr="00870759">
        <w:rPr>
          <w:sz w:val="28"/>
          <w:szCs w:val="28"/>
        </w:rPr>
        <w:t xml:space="preserve">Староминского района                                                            </w:t>
      </w:r>
      <w:r>
        <w:rPr>
          <w:sz w:val="28"/>
          <w:szCs w:val="28"/>
        </w:rPr>
        <w:t xml:space="preserve">            </w:t>
      </w:r>
      <w:r w:rsidRPr="00870759">
        <w:rPr>
          <w:sz w:val="28"/>
          <w:szCs w:val="28"/>
        </w:rPr>
        <w:t xml:space="preserve"> Л.В. Бреева</w:t>
      </w:r>
    </w:p>
    <w:p w:rsidR="009C2F75" w:rsidRPr="00870759" w:rsidRDefault="009C2F75" w:rsidP="009C2F75">
      <w:pPr>
        <w:tabs>
          <w:tab w:val="left" w:pos="726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«____»  </w:t>
      </w:r>
      <w:r w:rsidRPr="00870759">
        <w:rPr>
          <w:sz w:val="28"/>
          <w:szCs w:val="28"/>
        </w:rPr>
        <w:t>___________20</w:t>
      </w:r>
      <w:r>
        <w:rPr>
          <w:sz w:val="28"/>
          <w:szCs w:val="28"/>
        </w:rPr>
        <w:t>21г.</w:t>
      </w:r>
    </w:p>
    <w:p w:rsidR="009C2F75" w:rsidRPr="00870759" w:rsidRDefault="009C2F75" w:rsidP="009C2F75">
      <w:pPr>
        <w:rPr>
          <w:sz w:val="28"/>
          <w:szCs w:val="28"/>
        </w:rPr>
      </w:pPr>
    </w:p>
    <w:p w:rsidR="009C2F75" w:rsidRPr="00870759" w:rsidRDefault="009C2F75" w:rsidP="009C2F75">
      <w:pPr>
        <w:rPr>
          <w:sz w:val="28"/>
          <w:szCs w:val="28"/>
        </w:rPr>
      </w:pPr>
    </w:p>
    <w:p w:rsidR="009C2F75" w:rsidRPr="00870759" w:rsidRDefault="009C2F75" w:rsidP="009C2F75">
      <w:pPr>
        <w:rPr>
          <w:sz w:val="28"/>
          <w:szCs w:val="28"/>
        </w:rPr>
      </w:pPr>
      <w:r w:rsidRPr="00870759">
        <w:rPr>
          <w:sz w:val="28"/>
          <w:szCs w:val="28"/>
        </w:rPr>
        <w:t>Проект согласован:</w:t>
      </w:r>
    </w:p>
    <w:p w:rsidR="009C2F75" w:rsidRPr="00870759" w:rsidRDefault="009C2F75" w:rsidP="009C2F75">
      <w:pPr>
        <w:rPr>
          <w:sz w:val="28"/>
          <w:szCs w:val="28"/>
        </w:rPr>
      </w:pPr>
      <w:r w:rsidRPr="00870759">
        <w:rPr>
          <w:sz w:val="28"/>
          <w:szCs w:val="28"/>
        </w:rPr>
        <w:t>специалист 1 категории</w:t>
      </w:r>
    </w:p>
    <w:p w:rsidR="009C2F75" w:rsidRPr="00870759" w:rsidRDefault="009C2F75" w:rsidP="009C2F75">
      <w:pPr>
        <w:rPr>
          <w:sz w:val="28"/>
          <w:szCs w:val="28"/>
        </w:rPr>
      </w:pPr>
      <w:r w:rsidRPr="00870759">
        <w:rPr>
          <w:sz w:val="28"/>
          <w:szCs w:val="28"/>
        </w:rPr>
        <w:t>администрации муниципального образования</w:t>
      </w:r>
    </w:p>
    <w:p w:rsidR="009C2F75" w:rsidRPr="00870759" w:rsidRDefault="009C2F75" w:rsidP="009C2F75">
      <w:pPr>
        <w:rPr>
          <w:sz w:val="28"/>
          <w:szCs w:val="28"/>
        </w:rPr>
      </w:pPr>
      <w:r w:rsidRPr="00870759">
        <w:rPr>
          <w:sz w:val="28"/>
          <w:szCs w:val="28"/>
        </w:rPr>
        <w:t>Рассветовского сельского поселения</w:t>
      </w:r>
    </w:p>
    <w:p w:rsidR="009C2F75" w:rsidRPr="00870759" w:rsidRDefault="009C2F75" w:rsidP="009C2F75">
      <w:pPr>
        <w:rPr>
          <w:sz w:val="28"/>
          <w:szCs w:val="28"/>
        </w:rPr>
      </w:pPr>
      <w:r w:rsidRPr="00870759">
        <w:rPr>
          <w:sz w:val="28"/>
          <w:szCs w:val="28"/>
        </w:rPr>
        <w:t xml:space="preserve">Староминского района                                                             </w:t>
      </w:r>
      <w:r>
        <w:rPr>
          <w:sz w:val="28"/>
          <w:szCs w:val="28"/>
        </w:rPr>
        <w:t xml:space="preserve">         Д.Д. </w:t>
      </w:r>
      <w:proofErr w:type="spellStart"/>
      <w:r>
        <w:rPr>
          <w:sz w:val="28"/>
          <w:szCs w:val="28"/>
        </w:rPr>
        <w:t>Челидзе</w:t>
      </w:r>
      <w:proofErr w:type="spellEnd"/>
    </w:p>
    <w:p w:rsidR="009C2F75" w:rsidRDefault="009C2F75" w:rsidP="009C2F75">
      <w:pPr>
        <w:pStyle w:val="a7"/>
        <w:tabs>
          <w:tab w:val="left" w:pos="1260"/>
        </w:tabs>
        <w:jc w:val="right"/>
        <w:rPr>
          <w:szCs w:val="28"/>
        </w:rPr>
      </w:pPr>
      <w:r>
        <w:rPr>
          <w:szCs w:val="28"/>
        </w:rPr>
        <w:t xml:space="preserve">«____»  </w:t>
      </w:r>
      <w:r w:rsidRPr="00870759">
        <w:rPr>
          <w:szCs w:val="28"/>
        </w:rPr>
        <w:t>___________20</w:t>
      </w:r>
      <w:r>
        <w:rPr>
          <w:szCs w:val="28"/>
        </w:rPr>
        <w:t>21г.</w:t>
      </w:r>
    </w:p>
    <w:p w:rsidR="009C2F75" w:rsidRPr="001603E7" w:rsidRDefault="009C2F75" w:rsidP="009C2F75"/>
    <w:p w:rsidR="009C2F75" w:rsidRDefault="009C2F75" w:rsidP="009C2F75"/>
    <w:p w:rsidR="009C2F75" w:rsidRPr="00687CA9" w:rsidRDefault="009C2F75" w:rsidP="00314123">
      <w:pPr>
        <w:tabs>
          <w:tab w:val="left" w:pos="2340"/>
          <w:tab w:val="left" w:pos="3780"/>
        </w:tabs>
        <w:rPr>
          <w:sz w:val="28"/>
          <w:szCs w:val="28"/>
        </w:rPr>
      </w:pPr>
    </w:p>
    <w:sectPr w:rsidR="009C2F75" w:rsidRPr="00687CA9" w:rsidSect="005F37F5">
      <w:pgSz w:w="11906" w:h="16838"/>
      <w:pgMar w:top="709" w:right="70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DejaVuSans">
    <w:charset w:val="00"/>
    <w:family w:val="auto"/>
    <w:pitch w:val="variable"/>
  </w:font>
  <w:font w:name="TimesNewRomanPSMT">
    <w:charset w:val="B2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AAD2D56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D"/>
    <w:multiLevelType w:val="multilevel"/>
    <w:tmpl w:val="1578FCEE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E"/>
    <w:multiLevelType w:val="multi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F"/>
    <w:multiLevelType w:val="multi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6"/>
    <w:multiLevelType w:val="multilevel"/>
    <w:tmpl w:val="00000016"/>
    <w:name w:val="WW8Num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7"/>
    <w:multiLevelType w:val="multilevel"/>
    <w:tmpl w:val="00000017"/>
    <w:name w:val="WW8Num2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B020C27"/>
    <w:multiLevelType w:val="hybridMultilevel"/>
    <w:tmpl w:val="385A1E5E"/>
    <w:lvl w:ilvl="0" w:tplc="1D14D1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128935C0"/>
    <w:multiLevelType w:val="hybridMultilevel"/>
    <w:tmpl w:val="E5323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9165E4"/>
    <w:multiLevelType w:val="hybridMultilevel"/>
    <w:tmpl w:val="DC9606B0"/>
    <w:lvl w:ilvl="0" w:tplc="703E8648">
      <w:start w:val="1"/>
      <w:numFmt w:val="decimal"/>
      <w:lvlText w:val="%1."/>
      <w:lvlJc w:val="left"/>
      <w:pPr>
        <w:ind w:left="120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>
    <w:nsid w:val="14675E95"/>
    <w:multiLevelType w:val="hybridMultilevel"/>
    <w:tmpl w:val="E18068EA"/>
    <w:lvl w:ilvl="0" w:tplc="3E361C6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9">
    <w:nsid w:val="2C237357"/>
    <w:multiLevelType w:val="hybridMultilevel"/>
    <w:tmpl w:val="D2965104"/>
    <w:lvl w:ilvl="0" w:tplc="FCA6268A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2CDE71D4"/>
    <w:multiLevelType w:val="hybridMultilevel"/>
    <w:tmpl w:val="A86CCAB6"/>
    <w:lvl w:ilvl="0" w:tplc="782EE0F4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2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23">
    <w:nsid w:val="447C0C8D"/>
    <w:multiLevelType w:val="hybridMultilevel"/>
    <w:tmpl w:val="2000E7E8"/>
    <w:lvl w:ilvl="0" w:tplc="9034C18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5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96B380E"/>
    <w:multiLevelType w:val="hybridMultilevel"/>
    <w:tmpl w:val="C3B0D0A2"/>
    <w:lvl w:ilvl="0" w:tplc="6C7C6E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CD3EBC"/>
    <w:multiLevelType w:val="hybridMultilevel"/>
    <w:tmpl w:val="D3982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625924"/>
    <w:multiLevelType w:val="multilevel"/>
    <w:tmpl w:val="E1C4BA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24"/>
  </w:num>
  <w:num w:numId="2">
    <w:abstractNumId w:val="22"/>
  </w:num>
  <w:num w:numId="3">
    <w:abstractNumId w:val="25"/>
  </w:num>
  <w:num w:numId="4">
    <w:abstractNumId w:val="14"/>
  </w:num>
  <w:num w:numId="5">
    <w:abstractNumId w:val="18"/>
  </w:num>
  <w:num w:numId="6">
    <w:abstractNumId w:val="21"/>
  </w:num>
  <w:num w:numId="7">
    <w:abstractNumId w:val="1"/>
  </w:num>
  <w:num w:numId="8">
    <w:abstractNumId w:val="17"/>
  </w:num>
  <w:num w:numId="9">
    <w:abstractNumId w:val="7"/>
  </w:num>
  <w:num w:numId="10">
    <w:abstractNumId w:val="6"/>
  </w:num>
  <w:num w:numId="11">
    <w:abstractNumId w:val="4"/>
  </w:num>
  <w:num w:numId="12">
    <w:abstractNumId w:val="5"/>
  </w:num>
  <w:num w:numId="13">
    <w:abstractNumId w:val="3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28"/>
  </w:num>
  <w:num w:numId="22">
    <w:abstractNumId w:val="2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9"/>
  </w:num>
  <w:num w:numId="26">
    <w:abstractNumId w:val="16"/>
  </w:num>
  <w:num w:numId="27">
    <w:abstractNumId w:val="0"/>
  </w:num>
  <w:num w:numId="28">
    <w:abstractNumId w:val="27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2FD"/>
    <w:rsid w:val="0000208A"/>
    <w:rsid w:val="00004614"/>
    <w:rsid w:val="00020C42"/>
    <w:rsid w:val="00026608"/>
    <w:rsid w:val="0002670B"/>
    <w:rsid w:val="00027E00"/>
    <w:rsid w:val="000372EB"/>
    <w:rsid w:val="000500CC"/>
    <w:rsid w:val="00053028"/>
    <w:rsid w:val="00053045"/>
    <w:rsid w:val="000548BC"/>
    <w:rsid w:val="00067954"/>
    <w:rsid w:val="0007348B"/>
    <w:rsid w:val="000829EC"/>
    <w:rsid w:val="00087644"/>
    <w:rsid w:val="000960A6"/>
    <w:rsid w:val="000A5FA6"/>
    <w:rsid w:val="000B4CBD"/>
    <w:rsid w:val="000C3751"/>
    <w:rsid w:val="000D6656"/>
    <w:rsid w:val="000D7B74"/>
    <w:rsid w:val="00106E84"/>
    <w:rsid w:val="00121B36"/>
    <w:rsid w:val="001220A8"/>
    <w:rsid w:val="001238A2"/>
    <w:rsid w:val="00127F2A"/>
    <w:rsid w:val="00132E15"/>
    <w:rsid w:val="001346E2"/>
    <w:rsid w:val="001377B2"/>
    <w:rsid w:val="00141608"/>
    <w:rsid w:val="0016396F"/>
    <w:rsid w:val="001957FD"/>
    <w:rsid w:val="0019756B"/>
    <w:rsid w:val="001D1517"/>
    <w:rsid w:val="001E0626"/>
    <w:rsid w:val="001E3CC0"/>
    <w:rsid w:val="001E3E7B"/>
    <w:rsid w:val="001E5BBB"/>
    <w:rsid w:val="001E5E3E"/>
    <w:rsid w:val="00200104"/>
    <w:rsid w:val="00200518"/>
    <w:rsid w:val="00205534"/>
    <w:rsid w:val="00210711"/>
    <w:rsid w:val="00211EAF"/>
    <w:rsid w:val="00232399"/>
    <w:rsid w:val="00236712"/>
    <w:rsid w:val="00246C5B"/>
    <w:rsid w:val="00257F70"/>
    <w:rsid w:val="0027146E"/>
    <w:rsid w:val="0027154D"/>
    <w:rsid w:val="00272434"/>
    <w:rsid w:val="0027783D"/>
    <w:rsid w:val="00285A9F"/>
    <w:rsid w:val="002A14C8"/>
    <w:rsid w:val="002A4ADD"/>
    <w:rsid w:val="002B3249"/>
    <w:rsid w:val="002C7DAF"/>
    <w:rsid w:val="002E0E64"/>
    <w:rsid w:val="002E3A18"/>
    <w:rsid w:val="002E5960"/>
    <w:rsid w:val="002F13AC"/>
    <w:rsid w:val="002F5370"/>
    <w:rsid w:val="0030364E"/>
    <w:rsid w:val="00311D97"/>
    <w:rsid w:val="003133C1"/>
    <w:rsid w:val="00314123"/>
    <w:rsid w:val="0031618A"/>
    <w:rsid w:val="003212C0"/>
    <w:rsid w:val="003249CD"/>
    <w:rsid w:val="00325D52"/>
    <w:rsid w:val="003320C2"/>
    <w:rsid w:val="00335865"/>
    <w:rsid w:val="00337A4B"/>
    <w:rsid w:val="00337DA2"/>
    <w:rsid w:val="00340C14"/>
    <w:rsid w:val="00342BD3"/>
    <w:rsid w:val="00345728"/>
    <w:rsid w:val="00357175"/>
    <w:rsid w:val="003576BC"/>
    <w:rsid w:val="003631AB"/>
    <w:rsid w:val="00364FD0"/>
    <w:rsid w:val="00367D58"/>
    <w:rsid w:val="003747DC"/>
    <w:rsid w:val="00383039"/>
    <w:rsid w:val="00392107"/>
    <w:rsid w:val="003937F0"/>
    <w:rsid w:val="00393B1F"/>
    <w:rsid w:val="003A1B50"/>
    <w:rsid w:val="003A2909"/>
    <w:rsid w:val="003A4ABC"/>
    <w:rsid w:val="003A61E2"/>
    <w:rsid w:val="003A736D"/>
    <w:rsid w:val="003C1B20"/>
    <w:rsid w:val="003C6B41"/>
    <w:rsid w:val="003D1C43"/>
    <w:rsid w:val="003D2D58"/>
    <w:rsid w:val="003D5AFB"/>
    <w:rsid w:val="003E5CF9"/>
    <w:rsid w:val="003F3B46"/>
    <w:rsid w:val="00403DBB"/>
    <w:rsid w:val="004103F9"/>
    <w:rsid w:val="004155EC"/>
    <w:rsid w:val="0044034E"/>
    <w:rsid w:val="004533A4"/>
    <w:rsid w:val="00453B34"/>
    <w:rsid w:val="00454F25"/>
    <w:rsid w:val="00455ACC"/>
    <w:rsid w:val="00455E7E"/>
    <w:rsid w:val="0046314C"/>
    <w:rsid w:val="00473370"/>
    <w:rsid w:val="004A4EB2"/>
    <w:rsid w:val="004A5116"/>
    <w:rsid w:val="004A7641"/>
    <w:rsid w:val="004B1E74"/>
    <w:rsid w:val="004B2071"/>
    <w:rsid w:val="004B4BDD"/>
    <w:rsid w:val="004D0EBD"/>
    <w:rsid w:val="004D7057"/>
    <w:rsid w:val="004E7436"/>
    <w:rsid w:val="004F57F5"/>
    <w:rsid w:val="00511EA3"/>
    <w:rsid w:val="00512F31"/>
    <w:rsid w:val="00515D83"/>
    <w:rsid w:val="00516DFC"/>
    <w:rsid w:val="00526350"/>
    <w:rsid w:val="00547415"/>
    <w:rsid w:val="00563B23"/>
    <w:rsid w:val="00564658"/>
    <w:rsid w:val="00564B42"/>
    <w:rsid w:val="00570A94"/>
    <w:rsid w:val="00574E5F"/>
    <w:rsid w:val="005805F0"/>
    <w:rsid w:val="005809A0"/>
    <w:rsid w:val="005937EE"/>
    <w:rsid w:val="00595C64"/>
    <w:rsid w:val="005A4098"/>
    <w:rsid w:val="005A7282"/>
    <w:rsid w:val="005C1AC0"/>
    <w:rsid w:val="005D0741"/>
    <w:rsid w:val="005F302D"/>
    <w:rsid w:val="005F37F5"/>
    <w:rsid w:val="006009BF"/>
    <w:rsid w:val="006014A6"/>
    <w:rsid w:val="006079DD"/>
    <w:rsid w:val="00610D75"/>
    <w:rsid w:val="006173C8"/>
    <w:rsid w:val="00622D7C"/>
    <w:rsid w:val="00623005"/>
    <w:rsid w:val="006255CF"/>
    <w:rsid w:val="00625936"/>
    <w:rsid w:val="00630559"/>
    <w:rsid w:val="0063251D"/>
    <w:rsid w:val="006345A2"/>
    <w:rsid w:val="00646E27"/>
    <w:rsid w:val="00651945"/>
    <w:rsid w:val="006523ED"/>
    <w:rsid w:val="00652ED5"/>
    <w:rsid w:val="0065662C"/>
    <w:rsid w:val="006634C9"/>
    <w:rsid w:val="0067157A"/>
    <w:rsid w:val="00674111"/>
    <w:rsid w:val="00677ABC"/>
    <w:rsid w:val="00685E6F"/>
    <w:rsid w:val="00687CA9"/>
    <w:rsid w:val="00694F6A"/>
    <w:rsid w:val="00697AB5"/>
    <w:rsid w:val="006B2D2A"/>
    <w:rsid w:val="006C2E9B"/>
    <w:rsid w:val="006C5415"/>
    <w:rsid w:val="006C5CF8"/>
    <w:rsid w:val="006C7AA7"/>
    <w:rsid w:val="006D2581"/>
    <w:rsid w:val="006D3199"/>
    <w:rsid w:val="006E0011"/>
    <w:rsid w:val="0070791D"/>
    <w:rsid w:val="007116AD"/>
    <w:rsid w:val="007130B3"/>
    <w:rsid w:val="007130B9"/>
    <w:rsid w:val="00713B66"/>
    <w:rsid w:val="00716C28"/>
    <w:rsid w:val="00724AB4"/>
    <w:rsid w:val="00753091"/>
    <w:rsid w:val="00753931"/>
    <w:rsid w:val="00753C0F"/>
    <w:rsid w:val="0075442F"/>
    <w:rsid w:val="0076129D"/>
    <w:rsid w:val="00762496"/>
    <w:rsid w:val="00770FCB"/>
    <w:rsid w:val="007816AB"/>
    <w:rsid w:val="00785336"/>
    <w:rsid w:val="007867F5"/>
    <w:rsid w:val="00787A66"/>
    <w:rsid w:val="007A76B5"/>
    <w:rsid w:val="007B5BC9"/>
    <w:rsid w:val="007B7D18"/>
    <w:rsid w:val="007C0440"/>
    <w:rsid w:val="007C2B65"/>
    <w:rsid w:val="007C55C7"/>
    <w:rsid w:val="007C6388"/>
    <w:rsid w:val="007E078A"/>
    <w:rsid w:val="007F59EB"/>
    <w:rsid w:val="00800CB3"/>
    <w:rsid w:val="00802546"/>
    <w:rsid w:val="00807966"/>
    <w:rsid w:val="008214BA"/>
    <w:rsid w:val="00826953"/>
    <w:rsid w:val="008341FC"/>
    <w:rsid w:val="008631DF"/>
    <w:rsid w:val="00864D42"/>
    <w:rsid w:val="008823E5"/>
    <w:rsid w:val="0089065C"/>
    <w:rsid w:val="008B6B87"/>
    <w:rsid w:val="008C0EBA"/>
    <w:rsid w:val="008C2933"/>
    <w:rsid w:val="008D4932"/>
    <w:rsid w:val="008E2063"/>
    <w:rsid w:val="008E5412"/>
    <w:rsid w:val="008F10B2"/>
    <w:rsid w:val="009012AA"/>
    <w:rsid w:val="00902112"/>
    <w:rsid w:val="00906BAF"/>
    <w:rsid w:val="00907F41"/>
    <w:rsid w:val="00926091"/>
    <w:rsid w:val="00931DF8"/>
    <w:rsid w:val="009346AC"/>
    <w:rsid w:val="009403B1"/>
    <w:rsid w:val="009507A1"/>
    <w:rsid w:val="00952F42"/>
    <w:rsid w:val="00963F1B"/>
    <w:rsid w:val="00965500"/>
    <w:rsid w:val="009661D1"/>
    <w:rsid w:val="0096665E"/>
    <w:rsid w:val="00973DBB"/>
    <w:rsid w:val="00995A9D"/>
    <w:rsid w:val="00995AF1"/>
    <w:rsid w:val="009A58BE"/>
    <w:rsid w:val="009B2B52"/>
    <w:rsid w:val="009C2F75"/>
    <w:rsid w:val="009C728C"/>
    <w:rsid w:val="009D120F"/>
    <w:rsid w:val="009E06E7"/>
    <w:rsid w:val="00A00741"/>
    <w:rsid w:val="00A02F7D"/>
    <w:rsid w:val="00A0308D"/>
    <w:rsid w:val="00A03519"/>
    <w:rsid w:val="00A10AF8"/>
    <w:rsid w:val="00A16362"/>
    <w:rsid w:val="00A21EC3"/>
    <w:rsid w:val="00A262D7"/>
    <w:rsid w:val="00A263D9"/>
    <w:rsid w:val="00A26D24"/>
    <w:rsid w:val="00A578D7"/>
    <w:rsid w:val="00A75BA3"/>
    <w:rsid w:val="00A75C60"/>
    <w:rsid w:val="00A76096"/>
    <w:rsid w:val="00A804D5"/>
    <w:rsid w:val="00A92305"/>
    <w:rsid w:val="00A947DF"/>
    <w:rsid w:val="00A94D65"/>
    <w:rsid w:val="00AA0403"/>
    <w:rsid w:val="00AC32FD"/>
    <w:rsid w:val="00AC65DD"/>
    <w:rsid w:val="00AD0333"/>
    <w:rsid w:val="00AD2C62"/>
    <w:rsid w:val="00AD48BB"/>
    <w:rsid w:val="00AD4973"/>
    <w:rsid w:val="00AD63C6"/>
    <w:rsid w:val="00AE03DE"/>
    <w:rsid w:val="00AE0840"/>
    <w:rsid w:val="00AF77CC"/>
    <w:rsid w:val="00B02C25"/>
    <w:rsid w:val="00B24439"/>
    <w:rsid w:val="00B32F85"/>
    <w:rsid w:val="00B43A38"/>
    <w:rsid w:val="00B44DD6"/>
    <w:rsid w:val="00B51916"/>
    <w:rsid w:val="00B55C08"/>
    <w:rsid w:val="00B81809"/>
    <w:rsid w:val="00B83C8B"/>
    <w:rsid w:val="00B84D71"/>
    <w:rsid w:val="00B90FBA"/>
    <w:rsid w:val="00B93715"/>
    <w:rsid w:val="00BA2D42"/>
    <w:rsid w:val="00BA6695"/>
    <w:rsid w:val="00BB3E10"/>
    <w:rsid w:val="00BB6F68"/>
    <w:rsid w:val="00BC2AF6"/>
    <w:rsid w:val="00BC79DA"/>
    <w:rsid w:val="00BF0CC5"/>
    <w:rsid w:val="00BF38AB"/>
    <w:rsid w:val="00BF75E1"/>
    <w:rsid w:val="00C0298E"/>
    <w:rsid w:val="00C03D27"/>
    <w:rsid w:val="00C05516"/>
    <w:rsid w:val="00C1552A"/>
    <w:rsid w:val="00C16FCA"/>
    <w:rsid w:val="00C22E87"/>
    <w:rsid w:val="00C24EB9"/>
    <w:rsid w:val="00C51A31"/>
    <w:rsid w:val="00C62832"/>
    <w:rsid w:val="00C64919"/>
    <w:rsid w:val="00C730BA"/>
    <w:rsid w:val="00C732EF"/>
    <w:rsid w:val="00C73CD8"/>
    <w:rsid w:val="00C76034"/>
    <w:rsid w:val="00C82522"/>
    <w:rsid w:val="00C87016"/>
    <w:rsid w:val="00C9171E"/>
    <w:rsid w:val="00C970FF"/>
    <w:rsid w:val="00CB10DE"/>
    <w:rsid w:val="00CD4B38"/>
    <w:rsid w:val="00CE0355"/>
    <w:rsid w:val="00CE10CD"/>
    <w:rsid w:val="00CF134E"/>
    <w:rsid w:val="00CF6813"/>
    <w:rsid w:val="00D05634"/>
    <w:rsid w:val="00D13215"/>
    <w:rsid w:val="00D13D77"/>
    <w:rsid w:val="00D1575B"/>
    <w:rsid w:val="00D234A5"/>
    <w:rsid w:val="00D313C2"/>
    <w:rsid w:val="00D31EDE"/>
    <w:rsid w:val="00D41397"/>
    <w:rsid w:val="00D502D1"/>
    <w:rsid w:val="00D52CE0"/>
    <w:rsid w:val="00D65B04"/>
    <w:rsid w:val="00D6725B"/>
    <w:rsid w:val="00D67A6F"/>
    <w:rsid w:val="00D67CBA"/>
    <w:rsid w:val="00D742B4"/>
    <w:rsid w:val="00D82429"/>
    <w:rsid w:val="00D829A1"/>
    <w:rsid w:val="00D908F1"/>
    <w:rsid w:val="00DA2F02"/>
    <w:rsid w:val="00DA4D93"/>
    <w:rsid w:val="00DA6435"/>
    <w:rsid w:val="00DB1C63"/>
    <w:rsid w:val="00DB37D1"/>
    <w:rsid w:val="00DB3E7F"/>
    <w:rsid w:val="00DB6CB3"/>
    <w:rsid w:val="00DD7114"/>
    <w:rsid w:val="00DE2626"/>
    <w:rsid w:val="00DF477F"/>
    <w:rsid w:val="00E0038B"/>
    <w:rsid w:val="00E030EA"/>
    <w:rsid w:val="00E10720"/>
    <w:rsid w:val="00E11C03"/>
    <w:rsid w:val="00E1606C"/>
    <w:rsid w:val="00E21488"/>
    <w:rsid w:val="00E21E5F"/>
    <w:rsid w:val="00E253D0"/>
    <w:rsid w:val="00E311FA"/>
    <w:rsid w:val="00E43A30"/>
    <w:rsid w:val="00E50DC4"/>
    <w:rsid w:val="00E51D32"/>
    <w:rsid w:val="00E56BC3"/>
    <w:rsid w:val="00E601CF"/>
    <w:rsid w:val="00E613EB"/>
    <w:rsid w:val="00E63DD7"/>
    <w:rsid w:val="00E653F7"/>
    <w:rsid w:val="00E74208"/>
    <w:rsid w:val="00E810B5"/>
    <w:rsid w:val="00E822CA"/>
    <w:rsid w:val="00E874E1"/>
    <w:rsid w:val="00E90C49"/>
    <w:rsid w:val="00E94461"/>
    <w:rsid w:val="00EB4B35"/>
    <w:rsid w:val="00ED0E09"/>
    <w:rsid w:val="00ED675C"/>
    <w:rsid w:val="00ED7B18"/>
    <w:rsid w:val="00EE4085"/>
    <w:rsid w:val="00EE7898"/>
    <w:rsid w:val="00EF1EC1"/>
    <w:rsid w:val="00EF65F4"/>
    <w:rsid w:val="00EF663D"/>
    <w:rsid w:val="00F16669"/>
    <w:rsid w:val="00F27C0E"/>
    <w:rsid w:val="00F30192"/>
    <w:rsid w:val="00F350FA"/>
    <w:rsid w:val="00F415DF"/>
    <w:rsid w:val="00F662E5"/>
    <w:rsid w:val="00F80704"/>
    <w:rsid w:val="00F81892"/>
    <w:rsid w:val="00FB0A18"/>
    <w:rsid w:val="00FC4BD4"/>
    <w:rsid w:val="00FD3212"/>
    <w:rsid w:val="00FD4F76"/>
    <w:rsid w:val="00FE2828"/>
    <w:rsid w:val="00FF3788"/>
    <w:rsid w:val="00F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B41"/>
  </w:style>
  <w:style w:type="paragraph" w:styleId="1">
    <w:name w:val="heading 1"/>
    <w:basedOn w:val="a"/>
    <w:next w:val="a"/>
    <w:link w:val="10"/>
    <w:uiPriority w:val="9"/>
    <w:qFormat/>
    <w:rsid w:val="006519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107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5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1">
    <w:name w:val="Body Text Indent 2"/>
    <w:basedOn w:val="a"/>
    <w:link w:val="22"/>
    <w:semiHidden/>
    <w:rsid w:val="0000208A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semiHidden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semiHidden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A10AF8"/>
    <w:pPr>
      <w:spacing w:before="100" w:beforeAutospacing="1" w:after="119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6519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e">
    <w:name w:val="Цветовое выделение"/>
    <w:rsid w:val="00651945"/>
    <w:rPr>
      <w:b/>
      <w:bCs w:val="0"/>
      <w:color w:val="000080"/>
    </w:rPr>
  </w:style>
  <w:style w:type="character" w:customStyle="1" w:styleId="12">
    <w:name w:val="Знак Знак1"/>
    <w:rsid w:val="00651945"/>
    <w:rPr>
      <w:sz w:val="24"/>
      <w:szCs w:val="24"/>
    </w:rPr>
  </w:style>
  <w:style w:type="character" w:styleId="af">
    <w:name w:val="Hyperlink"/>
    <w:uiPriority w:val="99"/>
    <w:unhideWhenUsed/>
    <w:rsid w:val="00965500"/>
    <w:rPr>
      <w:color w:val="0563C1"/>
      <w:u w:val="single"/>
    </w:rPr>
  </w:style>
  <w:style w:type="character" w:customStyle="1" w:styleId="20">
    <w:name w:val="Заголовок 2 Знак"/>
    <w:link w:val="2"/>
    <w:uiPriority w:val="9"/>
    <w:rsid w:val="0021071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C1552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f0">
    <w:name w:val="Цветовое выделение для Текст"/>
    <w:rsid w:val="00B24439"/>
    <w:rPr>
      <w:sz w:val="24"/>
    </w:rPr>
  </w:style>
  <w:style w:type="paragraph" w:customStyle="1" w:styleId="13">
    <w:name w:val="Без интервала1"/>
    <w:rsid w:val="00995AF1"/>
    <w:rPr>
      <w:rFonts w:ascii="Calibri" w:hAnsi="Calibri" w:cs="Calibri"/>
      <w:sz w:val="22"/>
      <w:szCs w:val="22"/>
      <w:lang w:eastAsia="en-US"/>
    </w:rPr>
  </w:style>
  <w:style w:type="paragraph" w:customStyle="1" w:styleId="af1">
    <w:name w:val="Таблицы (моноширинный)"/>
    <w:basedOn w:val="a"/>
    <w:next w:val="a"/>
    <w:uiPriority w:val="99"/>
    <w:rsid w:val="00E253D0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2">
    <w:name w:val="Знак"/>
    <w:basedOn w:val="a"/>
    <w:rsid w:val="00687CA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3">
    <w:name w:val="Subtitle"/>
    <w:basedOn w:val="af4"/>
    <w:next w:val="a7"/>
    <w:link w:val="af5"/>
    <w:uiPriority w:val="99"/>
    <w:qFormat/>
    <w:rsid w:val="004B2071"/>
    <w:pPr>
      <w:keepNext/>
      <w:widowControl w:val="0"/>
      <w:suppressAutoHyphens/>
      <w:spacing w:before="60" w:after="120"/>
      <w:outlineLvl w:val="9"/>
    </w:pPr>
    <w:rPr>
      <w:rFonts w:ascii="Arial" w:eastAsia="Andale Sans UI" w:hAnsi="Arial" w:cs="Times New Roman"/>
      <w:b w:val="0"/>
      <w:bCs w:val="0"/>
      <w:kern w:val="1"/>
      <w:sz w:val="36"/>
      <w:szCs w:val="36"/>
      <w:lang w:eastAsia="zh-CN"/>
    </w:rPr>
  </w:style>
  <w:style w:type="character" w:customStyle="1" w:styleId="af5">
    <w:name w:val="Подзаголовок Знак"/>
    <w:basedOn w:val="a0"/>
    <w:link w:val="af3"/>
    <w:uiPriority w:val="99"/>
    <w:rsid w:val="004B2071"/>
    <w:rPr>
      <w:rFonts w:ascii="Arial" w:eastAsia="Andale Sans UI" w:hAnsi="Arial"/>
      <w:kern w:val="1"/>
      <w:sz w:val="36"/>
      <w:szCs w:val="36"/>
      <w:lang w:eastAsia="zh-CN"/>
    </w:rPr>
  </w:style>
  <w:style w:type="paragraph" w:styleId="af4">
    <w:name w:val="Title"/>
    <w:basedOn w:val="a"/>
    <w:next w:val="a"/>
    <w:link w:val="af6"/>
    <w:uiPriority w:val="10"/>
    <w:qFormat/>
    <w:rsid w:val="004B207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6">
    <w:name w:val="Название Знак"/>
    <w:basedOn w:val="a0"/>
    <w:link w:val="af4"/>
    <w:uiPriority w:val="10"/>
    <w:rsid w:val="004B2071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B41"/>
  </w:style>
  <w:style w:type="paragraph" w:styleId="1">
    <w:name w:val="heading 1"/>
    <w:basedOn w:val="a"/>
    <w:next w:val="a"/>
    <w:link w:val="10"/>
    <w:uiPriority w:val="9"/>
    <w:qFormat/>
    <w:rsid w:val="006519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107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5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1">
    <w:name w:val="Body Text Indent 2"/>
    <w:basedOn w:val="a"/>
    <w:link w:val="22"/>
    <w:semiHidden/>
    <w:rsid w:val="0000208A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semiHidden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semiHidden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A10AF8"/>
    <w:pPr>
      <w:spacing w:before="100" w:beforeAutospacing="1" w:after="119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6519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e">
    <w:name w:val="Цветовое выделение"/>
    <w:rsid w:val="00651945"/>
    <w:rPr>
      <w:b/>
      <w:bCs w:val="0"/>
      <w:color w:val="000080"/>
    </w:rPr>
  </w:style>
  <w:style w:type="character" w:customStyle="1" w:styleId="12">
    <w:name w:val="Знак Знак1"/>
    <w:rsid w:val="00651945"/>
    <w:rPr>
      <w:sz w:val="24"/>
      <w:szCs w:val="24"/>
    </w:rPr>
  </w:style>
  <w:style w:type="character" w:styleId="af">
    <w:name w:val="Hyperlink"/>
    <w:uiPriority w:val="99"/>
    <w:unhideWhenUsed/>
    <w:rsid w:val="00965500"/>
    <w:rPr>
      <w:color w:val="0563C1"/>
      <w:u w:val="single"/>
    </w:rPr>
  </w:style>
  <w:style w:type="character" w:customStyle="1" w:styleId="20">
    <w:name w:val="Заголовок 2 Знак"/>
    <w:link w:val="2"/>
    <w:uiPriority w:val="9"/>
    <w:rsid w:val="0021071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C1552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f0">
    <w:name w:val="Цветовое выделение для Текст"/>
    <w:rsid w:val="00B24439"/>
    <w:rPr>
      <w:sz w:val="24"/>
    </w:rPr>
  </w:style>
  <w:style w:type="paragraph" w:customStyle="1" w:styleId="13">
    <w:name w:val="Без интервала1"/>
    <w:rsid w:val="00995AF1"/>
    <w:rPr>
      <w:rFonts w:ascii="Calibri" w:hAnsi="Calibri" w:cs="Calibri"/>
      <w:sz w:val="22"/>
      <w:szCs w:val="22"/>
      <w:lang w:eastAsia="en-US"/>
    </w:rPr>
  </w:style>
  <w:style w:type="paragraph" w:customStyle="1" w:styleId="af1">
    <w:name w:val="Таблицы (моноширинный)"/>
    <w:basedOn w:val="a"/>
    <w:next w:val="a"/>
    <w:uiPriority w:val="99"/>
    <w:rsid w:val="00E253D0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2">
    <w:name w:val="Знак"/>
    <w:basedOn w:val="a"/>
    <w:rsid w:val="00687CA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3">
    <w:name w:val="Subtitle"/>
    <w:basedOn w:val="af4"/>
    <w:next w:val="a7"/>
    <w:link w:val="af5"/>
    <w:uiPriority w:val="99"/>
    <w:qFormat/>
    <w:rsid w:val="004B2071"/>
    <w:pPr>
      <w:keepNext/>
      <w:widowControl w:val="0"/>
      <w:suppressAutoHyphens/>
      <w:spacing w:before="60" w:after="120"/>
      <w:outlineLvl w:val="9"/>
    </w:pPr>
    <w:rPr>
      <w:rFonts w:ascii="Arial" w:eastAsia="Andale Sans UI" w:hAnsi="Arial" w:cs="Times New Roman"/>
      <w:b w:val="0"/>
      <w:bCs w:val="0"/>
      <w:kern w:val="1"/>
      <w:sz w:val="36"/>
      <w:szCs w:val="36"/>
      <w:lang w:eastAsia="zh-CN"/>
    </w:rPr>
  </w:style>
  <w:style w:type="character" w:customStyle="1" w:styleId="af5">
    <w:name w:val="Подзаголовок Знак"/>
    <w:basedOn w:val="a0"/>
    <w:link w:val="af3"/>
    <w:uiPriority w:val="99"/>
    <w:rsid w:val="004B2071"/>
    <w:rPr>
      <w:rFonts w:ascii="Arial" w:eastAsia="Andale Sans UI" w:hAnsi="Arial"/>
      <w:kern w:val="1"/>
      <w:sz w:val="36"/>
      <w:szCs w:val="36"/>
      <w:lang w:eastAsia="zh-CN"/>
    </w:rPr>
  </w:style>
  <w:style w:type="paragraph" w:styleId="af4">
    <w:name w:val="Title"/>
    <w:basedOn w:val="a"/>
    <w:next w:val="a"/>
    <w:link w:val="af6"/>
    <w:uiPriority w:val="10"/>
    <w:qFormat/>
    <w:rsid w:val="004B207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6">
    <w:name w:val="Название Знак"/>
    <w:basedOn w:val="a0"/>
    <w:link w:val="af4"/>
    <w:uiPriority w:val="10"/>
    <w:rsid w:val="004B2071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3334</Words>
  <Characters>19005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12</cp:revision>
  <cp:lastPrinted>2021-03-30T12:53:00Z</cp:lastPrinted>
  <dcterms:created xsi:type="dcterms:W3CDTF">2021-03-23T10:42:00Z</dcterms:created>
  <dcterms:modified xsi:type="dcterms:W3CDTF">2021-03-31T10:26:00Z</dcterms:modified>
</cp:coreProperties>
</file>